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46CA" w14:textId="77777777" w:rsidR="008E389C" w:rsidRPr="00A00AED" w:rsidRDefault="000E7EEB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bookmarkStart w:id="0" w:name="_Hlk7088874"/>
      <w:r w:rsidRPr="00A00AED">
        <w:rPr>
          <w:rFonts w:ascii="Times New Roman" w:hAnsi="Times New Roman" w:cs="Times New Roman"/>
          <w:i/>
          <w:sz w:val="18"/>
          <w:szCs w:val="18"/>
        </w:rPr>
        <w:t>Załącznik nr 9</w:t>
      </w:r>
      <w:r w:rsidR="008E389C"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524278FE" w14:textId="77777777" w:rsidR="008E389C" w:rsidRPr="00A00AED" w:rsidRDefault="008E389C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 xml:space="preserve">do regulaminu </w:t>
      </w:r>
      <w:r w:rsidR="00AC3B74" w:rsidRPr="00A00AED">
        <w:rPr>
          <w:rFonts w:ascii="Times New Roman" w:hAnsi="Times New Roman" w:cs="Times New Roman"/>
          <w:i/>
          <w:sz w:val="18"/>
          <w:szCs w:val="18"/>
        </w:rPr>
        <w:t>używania samochodów</w:t>
      </w:r>
      <w:r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5B28784C" w14:textId="77777777" w:rsidR="008E389C" w:rsidRPr="00A00AED" w:rsidRDefault="00AC3B74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w celu realizacji zadań służbowych</w:t>
      </w:r>
      <w:r w:rsidR="008E389C"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A9BD526" w14:textId="77777777" w:rsidR="00AC3B74" w:rsidRPr="00A00AED" w:rsidRDefault="00AC3B74" w:rsidP="008E389C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oraz rozliczania kosztów podróży służbowych</w:t>
      </w:r>
      <w:bookmarkEnd w:id="0"/>
    </w:p>
    <w:p w14:paraId="074CEEF8" w14:textId="77777777" w:rsidR="008E389C" w:rsidRPr="00A00AED" w:rsidRDefault="008E389C" w:rsidP="008E389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D78639B" w14:textId="77777777" w:rsidR="00AC3B74" w:rsidRPr="00A00AED" w:rsidRDefault="008E389C" w:rsidP="00F775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>Umowa Nr ….../……….</w:t>
      </w:r>
    </w:p>
    <w:p w14:paraId="7E91FE08" w14:textId="77777777" w:rsidR="00AC3B74" w:rsidRPr="00A00AED" w:rsidRDefault="00AC3B74" w:rsidP="008E389C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 w:val="0"/>
          <w:sz w:val="24"/>
        </w:rPr>
      </w:pPr>
      <w:r w:rsidRPr="00A00AED">
        <w:rPr>
          <w:rFonts w:ascii="Times New Roman" w:hAnsi="Times New Roman"/>
          <w:b/>
          <w:bCs/>
          <w:i w:val="0"/>
          <w:sz w:val="24"/>
        </w:rPr>
        <w:t xml:space="preserve">o używanie samochodu osobowego niebędącego własnością pracodawcy </w:t>
      </w:r>
      <w:r w:rsidRPr="00A00AED">
        <w:rPr>
          <w:rFonts w:ascii="Times New Roman" w:hAnsi="Times New Roman"/>
          <w:b/>
          <w:bCs/>
          <w:i w:val="0"/>
          <w:sz w:val="24"/>
        </w:rPr>
        <w:br/>
        <w:t>do celów służbowych</w:t>
      </w:r>
    </w:p>
    <w:p w14:paraId="41CB791C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zawarta w dniu ………………... w Pułtusku pomiędzy Starostwem Powiatowym w Pułtusku reprezentowanym przez Pana ………… - Starostę Pułtuskiego zwanym dalej „Pracodawcą” a Panią/Panem ………… zatrudnioną/</w:t>
      </w:r>
      <w:proofErr w:type="spellStart"/>
      <w:r w:rsidRPr="00A00AED">
        <w:rPr>
          <w:rFonts w:ascii="Times New Roman" w:hAnsi="Times New Roman"/>
          <w:sz w:val="24"/>
        </w:rPr>
        <w:t>nym</w:t>
      </w:r>
      <w:proofErr w:type="spellEnd"/>
      <w:r w:rsidRPr="00A00AED">
        <w:rPr>
          <w:rFonts w:ascii="Times New Roman" w:hAnsi="Times New Roman"/>
          <w:sz w:val="24"/>
        </w:rPr>
        <w:t xml:space="preserve"> na stanowisku ………</w:t>
      </w:r>
      <w:r w:rsidR="008E389C" w:rsidRPr="00A00AED">
        <w:rPr>
          <w:rFonts w:ascii="Times New Roman" w:hAnsi="Times New Roman"/>
          <w:sz w:val="24"/>
        </w:rPr>
        <w:t>………………………….......</w:t>
      </w:r>
      <w:r w:rsidRPr="00A00AED">
        <w:rPr>
          <w:rFonts w:ascii="Times New Roman" w:hAnsi="Times New Roman"/>
          <w:sz w:val="24"/>
        </w:rPr>
        <w:t xml:space="preserve"> w Wydziale …</w:t>
      </w:r>
      <w:r w:rsidR="008E389C" w:rsidRPr="00A00AED">
        <w:rPr>
          <w:rFonts w:ascii="Times New Roman" w:hAnsi="Times New Roman"/>
          <w:sz w:val="24"/>
        </w:rPr>
        <w:t>…………….</w:t>
      </w:r>
      <w:r w:rsidRPr="00A00AED">
        <w:rPr>
          <w:rFonts w:ascii="Times New Roman" w:hAnsi="Times New Roman"/>
          <w:sz w:val="24"/>
        </w:rPr>
        <w:t>…….. zamieszkałą/</w:t>
      </w:r>
      <w:proofErr w:type="spellStart"/>
      <w:r w:rsidRPr="00A00AED">
        <w:rPr>
          <w:rFonts w:ascii="Times New Roman" w:hAnsi="Times New Roman"/>
          <w:sz w:val="24"/>
        </w:rPr>
        <w:t>łym</w:t>
      </w:r>
      <w:proofErr w:type="spellEnd"/>
      <w:r w:rsidRPr="00A00AED">
        <w:rPr>
          <w:rFonts w:ascii="Times New Roman" w:hAnsi="Times New Roman"/>
          <w:sz w:val="24"/>
        </w:rPr>
        <w:t xml:space="preserve"> …</w:t>
      </w:r>
      <w:r w:rsidR="008E389C" w:rsidRPr="00A00AED">
        <w:rPr>
          <w:rFonts w:ascii="Times New Roman" w:hAnsi="Times New Roman"/>
          <w:sz w:val="24"/>
        </w:rPr>
        <w:t>……………………………</w:t>
      </w:r>
      <w:r w:rsidRPr="00A00AED">
        <w:rPr>
          <w:rFonts w:ascii="Times New Roman" w:hAnsi="Times New Roman"/>
          <w:sz w:val="24"/>
        </w:rPr>
        <w:t xml:space="preserve">………….. zwaną dalej „Pracownikiem”. </w:t>
      </w:r>
    </w:p>
    <w:p w14:paraId="35F1F8EB" w14:textId="77777777" w:rsidR="00AC3B74" w:rsidRPr="00A00AED" w:rsidRDefault="00AC3B74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</w:t>
      </w:r>
      <w:r w:rsidR="004F2FF5" w:rsidRPr="00A00AED">
        <w:rPr>
          <w:rFonts w:ascii="Times New Roman" w:hAnsi="Times New Roman" w:cs="Times New Roman"/>
          <w:sz w:val="24"/>
          <w:szCs w:val="24"/>
        </w:rPr>
        <w:t xml:space="preserve"> </w:t>
      </w:r>
      <w:r w:rsidRPr="00A00AED">
        <w:rPr>
          <w:rFonts w:ascii="Times New Roman" w:hAnsi="Times New Roman" w:cs="Times New Roman"/>
          <w:sz w:val="24"/>
          <w:szCs w:val="24"/>
        </w:rPr>
        <w:t>1</w:t>
      </w:r>
      <w:r w:rsidR="004F2FF5" w:rsidRPr="00A00AED">
        <w:rPr>
          <w:rFonts w:ascii="Times New Roman" w:hAnsi="Times New Roman" w:cs="Times New Roman"/>
          <w:sz w:val="24"/>
          <w:szCs w:val="24"/>
        </w:rPr>
        <w:t>.</w:t>
      </w:r>
    </w:p>
    <w:p w14:paraId="1EE72FBB" w14:textId="77777777" w:rsidR="00AC3B74" w:rsidRPr="00A00AED" w:rsidRDefault="00AC3B74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Pracownik oświadcza, że jest </w:t>
      </w:r>
      <w:r w:rsidR="00D23961" w:rsidRPr="00A00AED">
        <w:rPr>
          <w:rFonts w:ascii="Times New Roman" w:hAnsi="Times New Roman" w:cs="Times New Roman"/>
          <w:sz w:val="24"/>
          <w:szCs w:val="24"/>
        </w:rPr>
        <w:t>właścicielem/</w:t>
      </w:r>
      <w:r w:rsidRPr="00A00AED">
        <w:rPr>
          <w:rFonts w:ascii="Times New Roman" w:hAnsi="Times New Roman" w:cs="Times New Roman"/>
          <w:sz w:val="24"/>
          <w:szCs w:val="24"/>
        </w:rPr>
        <w:t>współwłaścicielem sprawnego tec</w:t>
      </w:r>
      <w:r w:rsidR="008E389C" w:rsidRPr="00A00AED">
        <w:rPr>
          <w:rFonts w:ascii="Times New Roman" w:hAnsi="Times New Roman" w:cs="Times New Roman"/>
          <w:sz w:val="24"/>
          <w:szCs w:val="24"/>
        </w:rPr>
        <w:t>hnicznie pojazdu …………… o nr</w:t>
      </w:r>
      <w:r w:rsidRPr="00A00AED">
        <w:rPr>
          <w:rFonts w:ascii="Times New Roman" w:hAnsi="Times New Roman" w:cs="Times New Roman"/>
          <w:sz w:val="24"/>
          <w:szCs w:val="24"/>
        </w:rPr>
        <w:t xml:space="preserve"> rejestracyjnym ………</w:t>
      </w:r>
      <w:r w:rsidR="008E389C" w:rsidRPr="00A00AED">
        <w:rPr>
          <w:rFonts w:ascii="Times New Roman" w:hAnsi="Times New Roman" w:cs="Times New Roman"/>
          <w:sz w:val="24"/>
          <w:szCs w:val="24"/>
        </w:rPr>
        <w:t>…………</w:t>
      </w:r>
      <w:r w:rsidRPr="00A00AED">
        <w:rPr>
          <w:rFonts w:ascii="Times New Roman" w:hAnsi="Times New Roman" w:cs="Times New Roman"/>
          <w:sz w:val="24"/>
          <w:szCs w:val="24"/>
        </w:rPr>
        <w:t>.. o pojemności skokowej silnika …… cm</w:t>
      </w:r>
      <w:r w:rsidRPr="00A00A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00AED">
        <w:rPr>
          <w:rFonts w:ascii="Times New Roman" w:hAnsi="Times New Roman" w:cs="Times New Roman"/>
          <w:sz w:val="24"/>
          <w:szCs w:val="24"/>
        </w:rPr>
        <w:t>.</w:t>
      </w:r>
    </w:p>
    <w:p w14:paraId="261EE30A" w14:textId="77777777" w:rsidR="00AC3B74" w:rsidRPr="00A00AED" w:rsidRDefault="00AC3B74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</w:t>
      </w:r>
      <w:r w:rsidR="004F2FF5" w:rsidRPr="00A00AED">
        <w:rPr>
          <w:rFonts w:ascii="Times New Roman" w:hAnsi="Times New Roman" w:cs="Times New Roman"/>
          <w:sz w:val="24"/>
          <w:szCs w:val="24"/>
        </w:rPr>
        <w:t xml:space="preserve"> </w:t>
      </w:r>
      <w:r w:rsidRPr="00A00AED">
        <w:rPr>
          <w:rFonts w:ascii="Times New Roman" w:hAnsi="Times New Roman" w:cs="Times New Roman"/>
          <w:sz w:val="24"/>
          <w:szCs w:val="24"/>
        </w:rPr>
        <w:t>2</w:t>
      </w:r>
      <w:r w:rsidR="004F2FF5" w:rsidRPr="00A00AED">
        <w:rPr>
          <w:rFonts w:ascii="Times New Roman" w:hAnsi="Times New Roman" w:cs="Times New Roman"/>
          <w:sz w:val="24"/>
          <w:szCs w:val="24"/>
        </w:rPr>
        <w:t>.</w:t>
      </w:r>
    </w:p>
    <w:p w14:paraId="09F8C2C3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Na podstawie przepisów rozporządzenia Ministra Infrastruktury z 25 marca 2002r. w sprawie warunków ustalania oraz sposobu dokonywania zwrotu kosztów używania do celów służbowych samochodów osobowych, motocykli i motorowerów nie będących własnością prac</w:t>
      </w:r>
      <w:r w:rsidR="00031275">
        <w:rPr>
          <w:rFonts w:ascii="Times New Roman" w:hAnsi="Times New Roman"/>
          <w:sz w:val="24"/>
        </w:rPr>
        <w:t>odawcy (Dz.U. Nr 27, poz. 271</w:t>
      </w:r>
      <w:r w:rsidR="00A046BD">
        <w:rPr>
          <w:rFonts w:ascii="Times New Roman" w:hAnsi="Times New Roman"/>
          <w:sz w:val="24"/>
        </w:rPr>
        <w:t>,</w:t>
      </w:r>
      <w:r w:rsidR="00031275">
        <w:rPr>
          <w:rFonts w:ascii="Times New Roman" w:hAnsi="Times New Roman"/>
          <w:sz w:val="24"/>
        </w:rPr>
        <w:t xml:space="preserve"> ze </w:t>
      </w:r>
      <w:r w:rsidRPr="00A00AED">
        <w:rPr>
          <w:rFonts w:ascii="Times New Roman" w:hAnsi="Times New Roman"/>
          <w:sz w:val="24"/>
        </w:rPr>
        <w:t>zm.) upoważniam Panią</w:t>
      </w:r>
      <w:r w:rsidR="00D23961" w:rsidRPr="00A00AED">
        <w:rPr>
          <w:rFonts w:ascii="Times New Roman" w:hAnsi="Times New Roman"/>
          <w:sz w:val="24"/>
        </w:rPr>
        <w:t>/Pana</w:t>
      </w:r>
      <w:r w:rsidRPr="00A00AED">
        <w:rPr>
          <w:rFonts w:ascii="Times New Roman" w:hAnsi="Times New Roman"/>
          <w:sz w:val="24"/>
        </w:rPr>
        <w:t xml:space="preserve"> do używania w celach służbowych własnego samochodu osobowego, o którym mowa w § 1 do jazd lokalnych, ustalając miesięczny limit kilometrów na jazdy lokalne w wysokości </w:t>
      </w:r>
      <w:r w:rsidRPr="00A00AED">
        <w:rPr>
          <w:rFonts w:ascii="Times New Roman" w:hAnsi="Times New Roman"/>
          <w:bCs/>
          <w:sz w:val="24"/>
        </w:rPr>
        <w:t>….. km</w:t>
      </w:r>
      <w:r w:rsidRPr="00A00AED">
        <w:rPr>
          <w:rFonts w:ascii="Times New Roman" w:hAnsi="Times New Roman"/>
          <w:sz w:val="24"/>
        </w:rPr>
        <w:t>.</w:t>
      </w:r>
    </w:p>
    <w:p w14:paraId="27547B4C" w14:textId="77777777" w:rsidR="00AC3B74" w:rsidRPr="00A00AED" w:rsidRDefault="00AC3B74" w:rsidP="00F7755E">
      <w:pPr>
        <w:pStyle w:val="WW-Tekstpodstawowy2"/>
        <w:spacing w:line="360" w:lineRule="auto"/>
        <w:jc w:val="center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§</w:t>
      </w:r>
      <w:r w:rsidR="004F2FF5" w:rsidRPr="00A00AED">
        <w:rPr>
          <w:rFonts w:ascii="Times New Roman" w:hAnsi="Times New Roman"/>
          <w:sz w:val="24"/>
        </w:rPr>
        <w:t xml:space="preserve"> </w:t>
      </w:r>
      <w:r w:rsidRPr="00A00AED">
        <w:rPr>
          <w:rFonts w:ascii="Times New Roman" w:hAnsi="Times New Roman"/>
          <w:sz w:val="24"/>
        </w:rPr>
        <w:t>3</w:t>
      </w:r>
      <w:r w:rsidR="004F2FF5" w:rsidRPr="00A00AED">
        <w:rPr>
          <w:rFonts w:ascii="Times New Roman" w:hAnsi="Times New Roman"/>
          <w:sz w:val="24"/>
        </w:rPr>
        <w:t>.</w:t>
      </w:r>
    </w:p>
    <w:p w14:paraId="6F0ADEE2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1. Zwrot kosztów używania pojazdu do celów służbowych następuje w formie miesięcznego ryczałtu obliczonego jako iloczyn stawki za 1 km przebiegu pojazdu określonej w ww. rozporządzeniu i miesięcznego limitu kilometrów na jazdy lokalne, o którym mowa w §2, po złożeniu przez pracownika pisemnego oświadczenia o używaniu pojazdu do celów służbowych w danym miesiącu, po zakończeniu danego miesiąca.</w:t>
      </w:r>
    </w:p>
    <w:p w14:paraId="0F1580DC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2. Kwotę ustalonego ryczałtu, o którym mowa w ust. 1 zmniejsza się o jedną dwudziestą drugą za każdy roboczy dzień nieobecności pracownika w miejscu pracy z powodu choroby, urlopu, podróży służbowej trwającej co najmniej osiem godzin lub innej nieobecności w miejscu pracy oraz za każdy dzień roboczy, w którym pracownik nie dysponował pojazdem do celów służbowych.</w:t>
      </w:r>
    </w:p>
    <w:p w14:paraId="46FD3C08" w14:textId="77777777" w:rsidR="00AC3B74" w:rsidRPr="00A00AED" w:rsidRDefault="00AC3B74" w:rsidP="00F7755E">
      <w:pPr>
        <w:pStyle w:val="WW-Tekstpodstawowy2"/>
        <w:spacing w:line="360" w:lineRule="auto"/>
        <w:jc w:val="center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§</w:t>
      </w:r>
      <w:r w:rsidR="004F2FF5" w:rsidRPr="00A00AED">
        <w:rPr>
          <w:rFonts w:ascii="Times New Roman" w:hAnsi="Times New Roman"/>
          <w:sz w:val="24"/>
        </w:rPr>
        <w:t xml:space="preserve"> </w:t>
      </w:r>
      <w:r w:rsidRPr="00A00AED">
        <w:rPr>
          <w:rFonts w:ascii="Times New Roman" w:hAnsi="Times New Roman"/>
          <w:sz w:val="24"/>
        </w:rPr>
        <w:t>4</w:t>
      </w:r>
      <w:r w:rsidR="004F2FF5" w:rsidRPr="00A00AED">
        <w:rPr>
          <w:rFonts w:ascii="Times New Roman" w:hAnsi="Times New Roman"/>
          <w:sz w:val="24"/>
        </w:rPr>
        <w:t>.</w:t>
      </w:r>
    </w:p>
    <w:p w14:paraId="7BF4DD03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Pracownik zobowiązuje się powiadomić niezwłocznie pracodawcę w formie pisemnej o:</w:t>
      </w:r>
    </w:p>
    <w:p w14:paraId="7BCFC1AF" w14:textId="77777777" w:rsidR="00AC3B74" w:rsidRPr="00A00AED" w:rsidRDefault="00C00E68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AC3B74" w:rsidRPr="00A00AED">
        <w:rPr>
          <w:rFonts w:ascii="Times New Roman" w:hAnsi="Times New Roman"/>
          <w:sz w:val="24"/>
        </w:rPr>
        <w:t>) zmianie numeru rejestracyjnego prywatnego samochodu,</w:t>
      </w:r>
    </w:p>
    <w:p w14:paraId="6C4651AE" w14:textId="77777777" w:rsidR="00AC3B74" w:rsidRPr="00A00AED" w:rsidRDefault="00C00E68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C3B74" w:rsidRPr="00A00AED">
        <w:rPr>
          <w:rFonts w:ascii="Times New Roman" w:hAnsi="Times New Roman"/>
          <w:sz w:val="24"/>
        </w:rPr>
        <w:t>) zaistnieniu zmiany stanu technicznego prywatnego samochodu uniemożliwiającego jego eksploatację,</w:t>
      </w:r>
    </w:p>
    <w:p w14:paraId="60B86AD5" w14:textId="77777777" w:rsidR="00AC3B74" w:rsidRPr="00A00AED" w:rsidRDefault="00C00E68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AC3B74" w:rsidRPr="00A00AED">
        <w:rPr>
          <w:rFonts w:ascii="Times New Roman" w:hAnsi="Times New Roman"/>
          <w:sz w:val="24"/>
        </w:rPr>
        <w:t>) zbyciu prywatnego samochodu,</w:t>
      </w:r>
    </w:p>
    <w:p w14:paraId="1DE75981" w14:textId="77777777" w:rsidR="00AC3B74" w:rsidRPr="00A00AED" w:rsidRDefault="00C00E68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AC3B74" w:rsidRPr="00A00AED">
        <w:rPr>
          <w:rFonts w:ascii="Times New Roman" w:hAnsi="Times New Roman"/>
          <w:sz w:val="24"/>
        </w:rPr>
        <w:t xml:space="preserve">) zaistnieniu innych, niż wymienione w pkt </w:t>
      </w:r>
      <w:r>
        <w:rPr>
          <w:rFonts w:ascii="Times New Roman" w:hAnsi="Times New Roman"/>
          <w:sz w:val="24"/>
        </w:rPr>
        <w:t>2</w:t>
      </w:r>
      <w:r w:rsidR="00AC3B74" w:rsidRPr="00A00AED">
        <w:rPr>
          <w:rFonts w:ascii="Times New Roman" w:hAnsi="Times New Roman"/>
          <w:sz w:val="24"/>
        </w:rPr>
        <w:t xml:space="preserve">) i </w:t>
      </w:r>
      <w:r>
        <w:rPr>
          <w:rFonts w:ascii="Times New Roman" w:hAnsi="Times New Roman"/>
          <w:sz w:val="24"/>
        </w:rPr>
        <w:t>3</w:t>
      </w:r>
      <w:r w:rsidR="00AC3B74" w:rsidRPr="00A00AED">
        <w:rPr>
          <w:rFonts w:ascii="Times New Roman" w:hAnsi="Times New Roman"/>
          <w:sz w:val="24"/>
        </w:rPr>
        <w:t xml:space="preserve">) okoliczności, uniemożliwiających eksploatację prywatnego samochodu. </w:t>
      </w:r>
    </w:p>
    <w:p w14:paraId="4F616176" w14:textId="77777777" w:rsidR="00AC3B74" w:rsidRPr="00A00AED" w:rsidRDefault="00AC3B74" w:rsidP="00F7755E">
      <w:pPr>
        <w:pStyle w:val="WW-Tekstpodstawowy2"/>
        <w:spacing w:line="360" w:lineRule="auto"/>
        <w:jc w:val="center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§</w:t>
      </w:r>
      <w:r w:rsidR="004F2FF5" w:rsidRPr="00A00AED">
        <w:rPr>
          <w:rFonts w:ascii="Times New Roman" w:hAnsi="Times New Roman"/>
          <w:sz w:val="24"/>
        </w:rPr>
        <w:t xml:space="preserve"> </w:t>
      </w:r>
      <w:r w:rsidRPr="00A00AED">
        <w:rPr>
          <w:rFonts w:ascii="Times New Roman" w:hAnsi="Times New Roman"/>
          <w:sz w:val="24"/>
        </w:rPr>
        <w:t>5</w:t>
      </w:r>
      <w:r w:rsidR="004F2FF5" w:rsidRPr="00A00AED">
        <w:rPr>
          <w:rFonts w:ascii="Times New Roman" w:hAnsi="Times New Roman"/>
          <w:sz w:val="24"/>
        </w:rPr>
        <w:t>.</w:t>
      </w:r>
    </w:p>
    <w:p w14:paraId="65E4BD2A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bCs/>
          <w:sz w:val="24"/>
        </w:rPr>
      </w:pPr>
      <w:r w:rsidRPr="00A00AED">
        <w:rPr>
          <w:rFonts w:ascii="Times New Roman" w:hAnsi="Times New Roman"/>
          <w:sz w:val="24"/>
        </w:rPr>
        <w:t xml:space="preserve">1. Umowa o używanie samochodu do celów służbowych obowiązuje </w:t>
      </w:r>
      <w:r w:rsidRPr="00A00AED">
        <w:rPr>
          <w:rFonts w:ascii="Times New Roman" w:hAnsi="Times New Roman"/>
          <w:bCs/>
          <w:sz w:val="24"/>
        </w:rPr>
        <w:t>od ……….  do …….</w:t>
      </w:r>
    </w:p>
    <w:p w14:paraId="1339D12C" w14:textId="77777777" w:rsidR="00AC3B74" w:rsidRPr="00A00AED" w:rsidRDefault="00A97789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bCs/>
          <w:sz w:val="24"/>
        </w:rPr>
        <w:t>2</w:t>
      </w:r>
      <w:r w:rsidR="00AC3B74" w:rsidRPr="00A00AED">
        <w:rPr>
          <w:rFonts w:ascii="Times New Roman" w:hAnsi="Times New Roman"/>
          <w:b/>
          <w:bCs/>
          <w:sz w:val="24"/>
        </w:rPr>
        <w:t xml:space="preserve">. </w:t>
      </w:r>
      <w:r w:rsidR="00AC3B74" w:rsidRPr="00A00AED">
        <w:rPr>
          <w:rFonts w:ascii="Times New Roman" w:hAnsi="Times New Roman"/>
          <w:sz w:val="24"/>
        </w:rPr>
        <w:t>Umowa niniejsza może być rozwiązana przez każdą ze stron z zachowaniem miesięcznego okresu wypowiedzenia.</w:t>
      </w:r>
    </w:p>
    <w:p w14:paraId="2C1A4174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3. W razie zmiany warunków pracy w taki sposób, że pracownikowi samochód nie jest konieczny do celów służbowych, umo</w:t>
      </w:r>
      <w:r w:rsidR="00031275">
        <w:rPr>
          <w:rFonts w:ascii="Times New Roman" w:hAnsi="Times New Roman"/>
          <w:sz w:val="24"/>
        </w:rPr>
        <w:t xml:space="preserve">wa niniejsza ulega rozwiązaniu </w:t>
      </w:r>
      <w:r w:rsidRPr="00A00AED">
        <w:rPr>
          <w:rFonts w:ascii="Times New Roman" w:hAnsi="Times New Roman"/>
          <w:sz w:val="24"/>
        </w:rPr>
        <w:t>z dniem zmiany warunków pracy.</w:t>
      </w:r>
    </w:p>
    <w:p w14:paraId="064DC906" w14:textId="77777777" w:rsidR="00AC3B74" w:rsidRPr="00A00AED" w:rsidRDefault="00AC3B74" w:rsidP="003B2356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4. Umowa wygasa z chwilą rozwiązania stosunku pracy.</w:t>
      </w:r>
    </w:p>
    <w:p w14:paraId="7125A266" w14:textId="77777777" w:rsidR="00AC3B74" w:rsidRPr="00A00AED" w:rsidRDefault="00AC3B74" w:rsidP="00F7755E">
      <w:pPr>
        <w:pStyle w:val="WW-Tekstpodstawowy2"/>
        <w:spacing w:line="360" w:lineRule="auto"/>
        <w:jc w:val="center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§</w:t>
      </w:r>
      <w:r w:rsidR="004F2FF5" w:rsidRPr="00A00AED">
        <w:rPr>
          <w:rFonts w:ascii="Times New Roman" w:hAnsi="Times New Roman"/>
          <w:sz w:val="24"/>
        </w:rPr>
        <w:t xml:space="preserve"> </w:t>
      </w:r>
      <w:r w:rsidRPr="00A00AED">
        <w:rPr>
          <w:rFonts w:ascii="Times New Roman" w:hAnsi="Times New Roman"/>
          <w:sz w:val="24"/>
        </w:rPr>
        <w:t>6</w:t>
      </w:r>
      <w:r w:rsidR="004F2FF5" w:rsidRPr="00A00AED">
        <w:rPr>
          <w:rFonts w:ascii="Times New Roman" w:hAnsi="Times New Roman"/>
          <w:sz w:val="24"/>
        </w:rPr>
        <w:t>.</w:t>
      </w:r>
    </w:p>
    <w:p w14:paraId="4BD41E3D" w14:textId="77777777" w:rsidR="00D23961" w:rsidRPr="00A00AED" w:rsidRDefault="00AC3B74" w:rsidP="003B2356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W sprawach nieuregulowanych niniejszą umową mają zastosowanie przepisy ustawy z dnia 23 kwietnia 19</w:t>
      </w:r>
      <w:r w:rsidR="00031275">
        <w:rPr>
          <w:rFonts w:ascii="Times New Roman" w:hAnsi="Times New Roman"/>
          <w:sz w:val="24"/>
        </w:rPr>
        <w:t>64r. Kodeks cywilny (Dz.U. z 2022r. poz. 1360</w:t>
      </w:r>
      <w:r w:rsidRPr="00A00AED">
        <w:rPr>
          <w:rFonts w:ascii="Times New Roman" w:hAnsi="Times New Roman"/>
          <w:sz w:val="24"/>
        </w:rPr>
        <w:t>, ze zm.) oraz przepisy rozporządzenia Ministra Infrastruktury z 25 marca 2002r. w sprawie warunków ustalania oraz sposobu dokonywania zwrotu kosztów używania do celów służbowych samochodów osobowych, motocykli i motorowerów nie będących własnością pracodawcy (Dz.U. Nr 27, poz. 271</w:t>
      </w:r>
      <w:r w:rsidR="00A046BD">
        <w:rPr>
          <w:rFonts w:ascii="Times New Roman" w:hAnsi="Times New Roman"/>
          <w:sz w:val="24"/>
        </w:rPr>
        <w:t>,</w:t>
      </w:r>
      <w:r w:rsidRPr="00A00AED">
        <w:rPr>
          <w:rFonts w:ascii="Times New Roman" w:hAnsi="Times New Roman"/>
          <w:sz w:val="24"/>
        </w:rPr>
        <w:t xml:space="preserve"> ze zm.)</w:t>
      </w:r>
      <w:r w:rsidR="008E389C" w:rsidRPr="00A00AED">
        <w:rPr>
          <w:rFonts w:ascii="Times New Roman" w:hAnsi="Times New Roman"/>
          <w:sz w:val="24"/>
        </w:rPr>
        <w:t>.</w:t>
      </w:r>
    </w:p>
    <w:p w14:paraId="2398D551" w14:textId="77777777" w:rsidR="00AC3B74" w:rsidRPr="00A00AED" w:rsidRDefault="00AC3B74" w:rsidP="00F7755E">
      <w:pPr>
        <w:pStyle w:val="WW-Tekstpodstawowy2"/>
        <w:spacing w:line="360" w:lineRule="auto"/>
        <w:jc w:val="center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§</w:t>
      </w:r>
      <w:r w:rsidR="004F2FF5" w:rsidRPr="00A00AED">
        <w:rPr>
          <w:rFonts w:ascii="Times New Roman" w:hAnsi="Times New Roman"/>
          <w:sz w:val="24"/>
        </w:rPr>
        <w:t xml:space="preserve"> </w:t>
      </w:r>
      <w:r w:rsidRPr="00A00AED">
        <w:rPr>
          <w:rFonts w:ascii="Times New Roman" w:hAnsi="Times New Roman"/>
          <w:sz w:val="24"/>
        </w:rPr>
        <w:t>7</w:t>
      </w:r>
      <w:r w:rsidR="004F2FF5" w:rsidRPr="00A00AED">
        <w:rPr>
          <w:rFonts w:ascii="Times New Roman" w:hAnsi="Times New Roman"/>
          <w:sz w:val="24"/>
        </w:rPr>
        <w:t>.</w:t>
      </w:r>
    </w:p>
    <w:p w14:paraId="393C3F05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Wszelkie zmiany postanowień niniejszej umowy wymagają zachowania formy pisemnej pod rygorem nieważności.</w:t>
      </w:r>
    </w:p>
    <w:p w14:paraId="574A7E4E" w14:textId="77777777" w:rsidR="00AC3B74" w:rsidRPr="00A00AED" w:rsidRDefault="00AC3B74" w:rsidP="00F7755E">
      <w:pPr>
        <w:pStyle w:val="WW-Tekstpodstawowy2"/>
        <w:spacing w:line="360" w:lineRule="auto"/>
        <w:jc w:val="center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§</w:t>
      </w:r>
      <w:r w:rsidR="004F2FF5" w:rsidRPr="00A00AED">
        <w:rPr>
          <w:rFonts w:ascii="Times New Roman" w:hAnsi="Times New Roman"/>
          <w:sz w:val="24"/>
        </w:rPr>
        <w:t xml:space="preserve"> </w:t>
      </w:r>
      <w:r w:rsidRPr="00A00AED">
        <w:rPr>
          <w:rFonts w:ascii="Times New Roman" w:hAnsi="Times New Roman"/>
          <w:sz w:val="24"/>
        </w:rPr>
        <w:t>8</w:t>
      </w:r>
      <w:r w:rsidR="004F2FF5" w:rsidRPr="00A00AED">
        <w:rPr>
          <w:rFonts w:ascii="Times New Roman" w:hAnsi="Times New Roman"/>
          <w:sz w:val="24"/>
        </w:rPr>
        <w:t>.</w:t>
      </w:r>
    </w:p>
    <w:p w14:paraId="5FDC47DB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 xml:space="preserve">Umowę sporządzono w trzech jednobrzmiących egzemplarzach: 1 egzemplarz dla pracownika, 2 egzemplarze dla pracodawcy. </w:t>
      </w:r>
    </w:p>
    <w:p w14:paraId="20BD8E60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</w:p>
    <w:p w14:paraId="230BCF58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</w:p>
    <w:p w14:paraId="171E2DFA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</w:p>
    <w:p w14:paraId="7BD67C79" w14:textId="77777777" w:rsidR="00AC3B74" w:rsidRPr="00A00AED" w:rsidRDefault="00AC3B74" w:rsidP="00F7755E">
      <w:pPr>
        <w:pStyle w:val="WW-Tekstpodstawowy2"/>
        <w:spacing w:line="360" w:lineRule="auto"/>
        <w:rPr>
          <w:rFonts w:ascii="Times New Roman" w:hAnsi="Times New Roman"/>
          <w:sz w:val="24"/>
        </w:rPr>
      </w:pPr>
    </w:p>
    <w:p w14:paraId="6E72380C" w14:textId="77777777" w:rsidR="00AC3B74" w:rsidRPr="00A00AED" w:rsidRDefault="00AC3B74" w:rsidP="00F7755E">
      <w:pPr>
        <w:pStyle w:val="WW-Tekstpodstawowy2"/>
        <w:spacing w:line="360" w:lineRule="auto"/>
        <w:ind w:firstLine="708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.....................................</w:t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  <w:t>.....................................</w:t>
      </w:r>
    </w:p>
    <w:p w14:paraId="2EDD1B92" w14:textId="77777777" w:rsidR="00AC3B74" w:rsidRPr="00A00AED" w:rsidRDefault="00AC3B74" w:rsidP="00F7755E">
      <w:pPr>
        <w:pStyle w:val="WW-Tekstpodstawowy2"/>
        <w:spacing w:line="360" w:lineRule="auto"/>
        <w:ind w:left="708" w:firstLine="708"/>
        <w:rPr>
          <w:rFonts w:ascii="Times New Roman" w:hAnsi="Times New Roman"/>
          <w:sz w:val="24"/>
        </w:rPr>
      </w:pPr>
      <w:r w:rsidRPr="00A00AED">
        <w:rPr>
          <w:rFonts w:ascii="Times New Roman" w:hAnsi="Times New Roman"/>
          <w:sz w:val="24"/>
        </w:rPr>
        <w:t>pracownik</w:t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</w:r>
      <w:r w:rsidRPr="00A00AED">
        <w:rPr>
          <w:rFonts w:ascii="Times New Roman" w:hAnsi="Times New Roman"/>
          <w:sz w:val="24"/>
        </w:rPr>
        <w:tab/>
        <w:t>pracodawca</w:t>
      </w:r>
    </w:p>
    <w:p w14:paraId="73778993" w14:textId="2131AA05" w:rsidR="00031275" w:rsidRDefault="00031275">
      <w:pPr>
        <w:rPr>
          <w:rFonts w:ascii="Times New Roman" w:hAnsi="Times New Roman" w:cs="Times New Roman"/>
          <w:i/>
          <w:sz w:val="18"/>
          <w:szCs w:val="18"/>
        </w:rPr>
      </w:pPr>
    </w:p>
    <w:sectPr w:rsidR="00031275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453F" w14:textId="77777777" w:rsidR="00F67C2D" w:rsidRDefault="00F67C2D" w:rsidP="009B400F">
      <w:pPr>
        <w:spacing w:after="0" w:line="240" w:lineRule="auto"/>
      </w:pPr>
      <w:r>
        <w:separator/>
      </w:r>
    </w:p>
  </w:endnote>
  <w:endnote w:type="continuationSeparator" w:id="0">
    <w:p w14:paraId="2BD5A97B" w14:textId="77777777" w:rsidR="00F67C2D" w:rsidRDefault="00F67C2D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538C" w14:textId="77777777" w:rsidR="00F67C2D" w:rsidRDefault="00F67C2D" w:rsidP="009B400F">
      <w:pPr>
        <w:spacing w:after="0" w:line="240" w:lineRule="auto"/>
      </w:pPr>
      <w:r>
        <w:separator/>
      </w:r>
    </w:p>
  </w:footnote>
  <w:footnote w:type="continuationSeparator" w:id="0">
    <w:p w14:paraId="2FC6A0C7" w14:textId="77777777" w:rsidR="00F67C2D" w:rsidRDefault="00F67C2D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5130">
    <w:abstractNumId w:val="8"/>
  </w:num>
  <w:num w:numId="2" w16cid:durableId="762843333">
    <w:abstractNumId w:val="10"/>
  </w:num>
  <w:num w:numId="3" w16cid:durableId="2028557584">
    <w:abstractNumId w:val="19"/>
  </w:num>
  <w:num w:numId="4" w16cid:durableId="750128999">
    <w:abstractNumId w:val="12"/>
  </w:num>
  <w:num w:numId="5" w16cid:durableId="1709377641">
    <w:abstractNumId w:val="17"/>
  </w:num>
  <w:num w:numId="6" w16cid:durableId="85814143">
    <w:abstractNumId w:val="9"/>
  </w:num>
  <w:num w:numId="7" w16cid:durableId="1237667327">
    <w:abstractNumId w:val="16"/>
  </w:num>
  <w:num w:numId="8" w16cid:durableId="60376535">
    <w:abstractNumId w:val="20"/>
  </w:num>
  <w:num w:numId="9" w16cid:durableId="2101443052">
    <w:abstractNumId w:val="23"/>
  </w:num>
  <w:num w:numId="10" w16cid:durableId="1759790096">
    <w:abstractNumId w:val="18"/>
  </w:num>
  <w:num w:numId="11" w16cid:durableId="298338019">
    <w:abstractNumId w:val="14"/>
  </w:num>
  <w:num w:numId="12" w16cid:durableId="1062630570">
    <w:abstractNumId w:val="22"/>
  </w:num>
  <w:num w:numId="13" w16cid:durableId="169102947">
    <w:abstractNumId w:val="13"/>
  </w:num>
  <w:num w:numId="14" w16cid:durableId="586498310">
    <w:abstractNumId w:val="15"/>
  </w:num>
  <w:num w:numId="15" w16cid:durableId="1103913205">
    <w:abstractNumId w:val="6"/>
  </w:num>
  <w:num w:numId="16" w16cid:durableId="1702394776">
    <w:abstractNumId w:val="4"/>
  </w:num>
  <w:num w:numId="17" w16cid:durableId="1891770435">
    <w:abstractNumId w:val="0"/>
  </w:num>
  <w:num w:numId="18" w16cid:durableId="492724646">
    <w:abstractNumId w:val="1"/>
  </w:num>
  <w:num w:numId="19" w16cid:durableId="1858888334">
    <w:abstractNumId w:val="2"/>
  </w:num>
  <w:num w:numId="20" w16cid:durableId="1346131614">
    <w:abstractNumId w:val="3"/>
  </w:num>
  <w:num w:numId="21" w16cid:durableId="572812989">
    <w:abstractNumId w:val="24"/>
  </w:num>
  <w:num w:numId="22" w16cid:durableId="1154570959">
    <w:abstractNumId w:val="5"/>
  </w:num>
  <w:num w:numId="23" w16cid:durableId="2066829387">
    <w:abstractNumId w:val="21"/>
  </w:num>
  <w:num w:numId="24" w16cid:durableId="1665086021">
    <w:abstractNumId w:val="7"/>
  </w:num>
  <w:num w:numId="25" w16cid:durableId="11607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35364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6D39"/>
    <w:rsid w:val="0019045C"/>
    <w:rsid w:val="00196E80"/>
    <w:rsid w:val="001A7887"/>
    <w:rsid w:val="001B1B6C"/>
    <w:rsid w:val="001B258F"/>
    <w:rsid w:val="001D3BAE"/>
    <w:rsid w:val="001E091E"/>
    <w:rsid w:val="001E2A76"/>
    <w:rsid w:val="001F49DD"/>
    <w:rsid w:val="002042D1"/>
    <w:rsid w:val="002204B1"/>
    <w:rsid w:val="00222E76"/>
    <w:rsid w:val="00227975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52A0"/>
    <w:rsid w:val="00370B74"/>
    <w:rsid w:val="00381D80"/>
    <w:rsid w:val="00391843"/>
    <w:rsid w:val="00392A00"/>
    <w:rsid w:val="003B2356"/>
    <w:rsid w:val="003B4607"/>
    <w:rsid w:val="003C6322"/>
    <w:rsid w:val="003D3498"/>
    <w:rsid w:val="003F0E6A"/>
    <w:rsid w:val="003F791D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C7E47"/>
    <w:rsid w:val="004D3204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41DD2"/>
    <w:rsid w:val="005511E0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A50FD"/>
    <w:rsid w:val="005D0BE2"/>
    <w:rsid w:val="005D3295"/>
    <w:rsid w:val="00607414"/>
    <w:rsid w:val="00617D43"/>
    <w:rsid w:val="00624712"/>
    <w:rsid w:val="006413C6"/>
    <w:rsid w:val="0064473D"/>
    <w:rsid w:val="00646A44"/>
    <w:rsid w:val="0065159C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21F7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9F3ED2"/>
    <w:rsid w:val="00A007AC"/>
    <w:rsid w:val="00A00AED"/>
    <w:rsid w:val="00A046BD"/>
    <w:rsid w:val="00A05406"/>
    <w:rsid w:val="00A05C2B"/>
    <w:rsid w:val="00A12C73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4670"/>
    <w:rsid w:val="00AE504A"/>
    <w:rsid w:val="00B032F5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5E5F"/>
    <w:rsid w:val="00B92DB1"/>
    <w:rsid w:val="00BA250B"/>
    <w:rsid w:val="00BA258B"/>
    <w:rsid w:val="00BA4105"/>
    <w:rsid w:val="00BB5BBA"/>
    <w:rsid w:val="00BB5E56"/>
    <w:rsid w:val="00BB5FD8"/>
    <w:rsid w:val="00BC5010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E00A6C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67C2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6AF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2</cp:revision>
  <cp:lastPrinted>2023-01-23T07:50:00Z</cp:lastPrinted>
  <dcterms:created xsi:type="dcterms:W3CDTF">2023-01-27T08:36:00Z</dcterms:created>
  <dcterms:modified xsi:type="dcterms:W3CDTF">2023-01-27T08:36:00Z</dcterms:modified>
</cp:coreProperties>
</file>