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6F" w:rsidRDefault="008C25C7" w:rsidP="000E316F">
      <w:pPr>
        <w:spacing w:line="288" w:lineRule="auto"/>
        <w:jc w:val="right"/>
      </w:pPr>
      <w:r>
        <w:t>Pułtusk, 27</w:t>
      </w:r>
      <w:r w:rsidR="000E316F">
        <w:t xml:space="preserve"> </w:t>
      </w:r>
      <w:r>
        <w:t>kwietnia 2021</w:t>
      </w:r>
      <w:r w:rsidR="000E316F">
        <w:t>r.</w:t>
      </w:r>
    </w:p>
    <w:p w:rsidR="000E316F" w:rsidRDefault="008C25C7" w:rsidP="000E316F">
      <w:pPr>
        <w:spacing w:line="288" w:lineRule="auto"/>
        <w:rPr>
          <w:lang w:val="en-US"/>
        </w:rPr>
      </w:pPr>
      <w:r>
        <w:rPr>
          <w:lang w:val="en-US"/>
        </w:rPr>
        <w:t>OR. 2512.</w:t>
      </w:r>
      <w:r w:rsidR="005B4828">
        <w:rPr>
          <w:lang w:val="en-US"/>
        </w:rPr>
        <w:t>2</w:t>
      </w:r>
      <w:r>
        <w:rPr>
          <w:lang w:val="en-US"/>
        </w:rPr>
        <w:t>.2021</w:t>
      </w:r>
    </w:p>
    <w:p w:rsidR="000E316F" w:rsidRDefault="000E316F" w:rsidP="000E316F">
      <w:pPr>
        <w:spacing w:line="288" w:lineRule="auto"/>
        <w:jc w:val="center"/>
      </w:pPr>
      <w:r w:rsidRPr="001D2E03">
        <w:rPr>
          <w:b/>
        </w:rPr>
        <w:t xml:space="preserve">Zapytanie ofertowe </w:t>
      </w:r>
    </w:p>
    <w:p w:rsidR="000E316F" w:rsidRPr="00931385" w:rsidRDefault="008C25C7" w:rsidP="008C25C7">
      <w:pPr>
        <w:ind w:firstLine="708"/>
        <w:jc w:val="both"/>
      </w:pPr>
      <w:r w:rsidRPr="00931385">
        <w:t>W związku z prowadzonym postępowaniem o udzielenie zamówienia publicznego</w:t>
      </w:r>
      <w:r>
        <w:t xml:space="preserve"> poniżej kwoty, o której mowa w art. 2 ust.1 pkt 1 </w:t>
      </w:r>
      <w:r w:rsidRPr="00931385">
        <w:t xml:space="preserve">ustawy z dnia </w:t>
      </w:r>
      <w:r>
        <w:t>11 września 2019r.</w:t>
      </w:r>
      <w:r w:rsidRPr="00931385">
        <w:t xml:space="preserve"> Prawo zamówień publicznych</w:t>
      </w:r>
      <w:r>
        <w:t xml:space="preserve"> (Dz.U. poz. 219 ze zm.</w:t>
      </w:r>
      <w:r w:rsidRPr="00931385">
        <w:t>),</w:t>
      </w:r>
      <w:r>
        <w:t xml:space="preserve"> działając w oparciu o art. 62 ust. 1 pkt 1 lit. c </w:t>
      </w:r>
      <w:r w:rsidRPr="00931385">
        <w:t>ustawy z dnia</w:t>
      </w:r>
      <w:r>
        <w:t xml:space="preserve"> </w:t>
      </w:r>
      <w:r w:rsidRPr="00931385">
        <w:t>7 lipca 1994</w:t>
      </w:r>
      <w:r>
        <w:t> r. Prawo budowlane (Dz.U. z 2020 r.</w:t>
      </w:r>
      <w:r w:rsidR="005B4828">
        <w:t xml:space="preserve"> poz. 1333</w:t>
      </w:r>
      <w:r>
        <w:t>)</w:t>
      </w:r>
      <w:r w:rsidR="005B4828">
        <w:t xml:space="preserve"> </w:t>
      </w:r>
      <w:r w:rsidR="000E316F">
        <w:t>Starostwo Powiatowe w Pułtusku</w:t>
      </w:r>
      <w:r w:rsidR="000E316F" w:rsidRPr="00931385">
        <w:t xml:space="preserve"> zwraca się </w:t>
      </w:r>
      <w:r w:rsidR="005B4828">
        <w:t xml:space="preserve">              </w:t>
      </w:r>
      <w:r w:rsidR="000E316F" w:rsidRPr="00931385">
        <w:t xml:space="preserve">z prośbą o wycenę usługi polegającej na </w:t>
      </w:r>
      <w:r w:rsidR="000E316F">
        <w:rPr>
          <w:b/>
        </w:rPr>
        <w:t>sprawdzeniu</w:t>
      </w:r>
      <w:r w:rsidR="000E316F" w:rsidRPr="00951ACD">
        <w:rPr>
          <w:b/>
        </w:rPr>
        <w:t xml:space="preserve"> </w:t>
      </w:r>
      <w:r w:rsidR="000E316F" w:rsidRPr="00CD7A49">
        <w:rPr>
          <w:b/>
        </w:rPr>
        <w:t xml:space="preserve">stanu technicznego </w:t>
      </w:r>
      <w:r w:rsidR="000E316F">
        <w:rPr>
          <w:b/>
        </w:rPr>
        <w:t xml:space="preserve">instalacji gazowych oraz </w:t>
      </w:r>
      <w:r w:rsidR="000E316F" w:rsidRPr="00CD7A49">
        <w:rPr>
          <w:b/>
        </w:rPr>
        <w:t xml:space="preserve">przewodów kominowych </w:t>
      </w:r>
      <w:r w:rsidR="000E316F">
        <w:t>(dymowych, spalinowych i wentylacyjnych) w tymczasowym budynku Poczekalni Autobusowej przy</w:t>
      </w:r>
      <w:r w:rsidR="009114EB">
        <w:t xml:space="preserve"> </w:t>
      </w:r>
      <w:r w:rsidR="000E316F">
        <w:t>ul. Nowy Rynek 3A w Pułtusku</w:t>
      </w:r>
      <w:r w:rsidR="00B721F0">
        <w:t xml:space="preserve">. </w:t>
      </w:r>
    </w:p>
    <w:p w:rsidR="000E316F" w:rsidRDefault="000E316F" w:rsidP="000E316F">
      <w:pPr>
        <w:pStyle w:val="Tekstpodstawowy"/>
        <w:spacing w:line="240" w:lineRule="auto"/>
      </w:pPr>
      <w:r>
        <w:t xml:space="preserve">Parametry budynku: </w:t>
      </w:r>
    </w:p>
    <w:p w:rsidR="00B721F0" w:rsidRDefault="00B721F0" w:rsidP="000E316F">
      <w:pPr>
        <w:pStyle w:val="Tekstpodstawowy"/>
        <w:spacing w:line="240" w:lineRule="auto"/>
      </w:pPr>
      <w:r>
        <w:t xml:space="preserve">- powierzchnia zabudowy </w:t>
      </w:r>
      <w:r>
        <w:tab/>
        <w:t>– 145,38 m2</w:t>
      </w:r>
    </w:p>
    <w:p w:rsidR="00B721F0" w:rsidRDefault="00B721F0" w:rsidP="000E316F">
      <w:pPr>
        <w:pStyle w:val="Tekstpodstawowy"/>
        <w:spacing w:line="240" w:lineRule="auto"/>
      </w:pPr>
      <w:r>
        <w:t xml:space="preserve">- powierzchnia użytkowa </w:t>
      </w:r>
      <w:r>
        <w:tab/>
        <w:t>– 118,06 m2</w:t>
      </w:r>
    </w:p>
    <w:p w:rsidR="00B721F0" w:rsidRDefault="00B721F0" w:rsidP="000E316F">
      <w:pPr>
        <w:pStyle w:val="Tekstpodstawowy"/>
        <w:spacing w:line="240" w:lineRule="auto"/>
      </w:pPr>
      <w:r>
        <w:t>- kubatura</w:t>
      </w:r>
      <w:r>
        <w:tab/>
      </w:r>
      <w:r>
        <w:tab/>
      </w:r>
      <w:r>
        <w:tab/>
        <w:t>-  760 m3</w:t>
      </w:r>
    </w:p>
    <w:p w:rsidR="000E316F" w:rsidRDefault="000E316F" w:rsidP="000E316F">
      <w:pPr>
        <w:pStyle w:val="Tekstpodstawowy"/>
        <w:spacing w:line="240" w:lineRule="auto"/>
      </w:pPr>
    </w:p>
    <w:p w:rsidR="000E316F" w:rsidRDefault="000E316F" w:rsidP="000E316F">
      <w:pPr>
        <w:pStyle w:val="Tekstpodstawowy"/>
        <w:spacing w:line="240" w:lineRule="auto"/>
      </w:pPr>
      <w:r w:rsidRPr="00CA31FB">
        <w:t>Termin wykonania usługi</w:t>
      </w:r>
      <w:r>
        <w:t xml:space="preserve"> – </w:t>
      </w:r>
      <w:r w:rsidRPr="00CA31FB">
        <w:rPr>
          <w:b/>
        </w:rPr>
        <w:t xml:space="preserve">do </w:t>
      </w:r>
      <w:r w:rsidR="008C25C7">
        <w:rPr>
          <w:b/>
        </w:rPr>
        <w:t>21 maja 2021</w:t>
      </w:r>
      <w:r w:rsidRPr="00CA31FB">
        <w:rPr>
          <w:b/>
        </w:rPr>
        <w:t>r</w:t>
      </w:r>
      <w:r>
        <w:t>.</w:t>
      </w:r>
    </w:p>
    <w:p w:rsidR="000E316F" w:rsidRDefault="000E316F" w:rsidP="000E316F">
      <w:pPr>
        <w:pStyle w:val="Tekstpodstawowy"/>
        <w:spacing w:line="240" w:lineRule="auto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faktury, po sporządzeniu protokołu </w:t>
      </w:r>
      <w:r>
        <w:t xml:space="preserve">z </w:t>
      </w:r>
      <w:r w:rsidRPr="00931385">
        <w:t>kontroli oraz stwierdzeniu należytego wykonania usługi.</w:t>
      </w:r>
    </w:p>
    <w:p w:rsidR="000E316F" w:rsidRDefault="000E316F" w:rsidP="000E316F">
      <w:pPr>
        <w:spacing w:line="336" w:lineRule="auto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:rsidR="000E316F" w:rsidRDefault="000E316F" w:rsidP="000E316F">
      <w:pPr>
        <w:tabs>
          <w:tab w:val="center" w:pos="13176"/>
          <w:tab w:val="right" w:pos="17712"/>
        </w:tabs>
        <w:jc w:val="both"/>
        <w:rPr>
          <w:sz w:val="21"/>
          <w:szCs w:val="21"/>
        </w:rPr>
      </w:pPr>
      <w:r>
        <w:t xml:space="preserve">Kryterium – </w:t>
      </w:r>
      <w:r>
        <w:rPr>
          <w:b/>
          <w:bCs/>
        </w:rPr>
        <w:t>cena</w:t>
      </w:r>
      <w:r>
        <w:t>, podlegać będzie ocenie wg wzoru:</w:t>
      </w:r>
    </w:p>
    <w:p w:rsidR="000E316F" w:rsidRDefault="000E316F" w:rsidP="000E316F">
      <w:pPr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0F378D5" wp14:editId="276F538E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16F" w:rsidRDefault="000E316F" w:rsidP="000E316F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:rsidR="000E316F" w:rsidRDefault="000E316F" w:rsidP="000E316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:rsidR="000E316F" w:rsidRDefault="000E316F" w:rsidP="000E316F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378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" stroked="f">
                <v:textbox inset="0,0,0,0">
                  <w:txbxContent>
                    <w:p w:rsidR="000E316F" w:rsidRDefault="000E316F" w:rsidP="000E316F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:rsidR="000E316F" w:rsidRDefault="000E316F" w:rsidP="000E316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:rsidR="000E316F" w:rsidRDefault="000E316F" w:rsidP="000E316F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:rsidR="000E316F" w:rsidRDefault="000E316F" w:rsidP="000E316F">
      <w:pPr>
        <w:tabs>
          <w:tab w:val="center" w:pos="13176"/>
          <w:tab w:val="right" w:pos="17712"/>
        </w:tabs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52FB2" wp14:editId="1763B9F3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68745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:rsidR="000E316F" w:rsidRDefault="000E316F" w:rsidP="000E316F">
      <w:pPr>
        <w:tabs>
          <w:tab w:val="center" w:pos="5976"/>
          <w:tab w:val="right" w:pos="10512"/>
        </w:tabs>
        <w:jc w:val="both"/>
      </w:pPr>
      <w:r>
        <w:t xml:space="preserve">     </w:t>
      </w:r>
    </w:p>
    <w:p w:rsidR="000E316F" w:rsidRPr="00931385" w:rsidRDefault="000E316F" w:rsidP="000E316F">
      <w:pPr>
        <w:tabs>
          <w:tab w:val="center" w:pos="5976"/>
          <w:tab w:val="right" w:pos="10512"/>
        </w:tabs>
        <w:spacing w:line="336" w:lineRule="auto"/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:rsidR="000E316F" w:rsidRPr="00931385" w:rsidRDefault="000E316F" w:rsidP="000E316F">
      <w:pPr>
        <w:pStyle w:val="Tekstpodstawowy"/>
        <w:spacing w:line="240" w:lineRule="auto"/>
      </w:pPr>
      <w:r w:rsidRPr="00931385">
        <w:t>Przed przystąpieniem do kontroli, Wykonawca przedstawi dokument o posiadanych uprawnieniach.</w:t>
      </w:r>
    </w:p>
    <w:p w:rsidR="000E316F" w:rsidRDefault="000E316F" w:rsidP="000E316F">
      <w:pPr>
        <w:pStyle w:val="Tekstpodstawowywcity21"/>
        <w:spacing w:line="240" w:lineRule="auto"/>
        <w:ind w:firstLine="0"/>
      </w:pPr>
      <w:r>
        <w:t xml:space="preserve">Wykonawca powinien sporządzić ofertę na formularzu ofertowym stanowiącym załącznik nr 1 do niniejszego zapytania ofertowego, podając cenę brutto za usługę. </w:t>
      </w:r>
      <w:r w:rsidRPr="003E2B9A">
        <w:t xml:space="preserve">Cena wyrażona jest w PLN tj. z dokładnością do dwóch miejsc po przecinku. Cena podana w ofercie powinna uwzględniać wszystkie koszty związane z wykonaniem przedmiotu zamówienia oraz warunkami stawianymi przez Zamawiającego. Wykonawca może złożyć tylko jedną ofertę. </w:t>
      </w:r>
    </w:p>
    <w:p w:rsidR="000E316F" w:rsidRPr="003E2B9A" w:rsidRDefault="000E316F" w:rsidP="000E316F">
      <w:pPr>
        <w:tabs>
          <w:tab w:val="left" w:pos="345"/>
        </w:tabs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t>Termin złożenia ofert: do</w:t>
      </w:r>
      <w:r>
        <w:rPr>
          <w:rFonts w:eastAsia="TimesNewRomanPSMT"/>
          <w:b/>
          <w:bCs/>
        </w:rPr>
        <w:t xml:space="preserve"> </w:t>
      </w:r>
      <w:r w:rsidR="008C25C7">
        <w:rPr>
          <w:rFonts w:eastAsia="TimesNewRomanPSMT"/>
          <w:b/>
          <w:bCs/>
        </w:rPr>
        <w:t>05.05.2021</w:t>
      </w:r>
      <w:r>
        <w:rPr>
          <w:rFonts w:eastAsia="TimesNewRomanPSMT"/>
          <w:b/>
          <w:bCs/>
        </w:rPr>
        <w:t>r.</w:t>
      </w:r>
      <w:r w:rsidRPr="003E2B9A">
        <w:rPr>
          <w:rFonts w:eastAsia="TimesNewRomanPSMT"/>
          <w:b/>
          <w:bCs/>
        </w:rPr>
        <w:t xml:space="preserve"> </w:t>
      </w:r>
      <w:r>
        <w:rPr>
          <w:rFonts w:eastAsia="TimesNewRomanPSMT"/>
          <w:b/>
          <w:bCs/>
        </w:rPr>
        <w:t>do godz. 12.00.</w:t>
      </w:r>
    </w:p>
    <w:p w:rsidR="000E316F" w:rsidRPr="003E2B9A" w:rsidRDefault="000E316F" w:rsidP="000E316F">
      <w:pPr>
        <w:jc w:val="both"/>
      </w:pPr>
      <w:r w:rsidRPr="003E2B9A">
        <w:t xml:space="preserve">Ofertę należy złożyć: </w:t>
      </w:r>
    </w:p>
    <w:p w:rsidR="000E316F" w:rsidRPr="003E2B9A" w:rsidRDefault="000E316F" w:rsidP="000E316F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0" w:line="240" w:lineRule="auto"/>
        <w:ind w:left="357" w:hanging="357"/>
        <w:jc w:val="both"/>
        <w:rPr>
          <w:b/>
          <w:bCs/>
          <w:spacing w:val="20"/>
        </w:rPr>
      </w:pPr>
      <w:r w:rsidRPr="003E2B9A">
        <w:t xml:space="preserve">w formie pisemnej na adres: </w:t>
      </w:r>
      <w:r w:rsidRPr="003E2B9A">
        <w:rPr>
          <w:b/>
          <w:bCs/>
          <w:spacing w:val="20"/>
        </w:rPr>
        <w:t xml:space="preserve">ul. Marii Skłodowskiej – Curie 11, 06-100 Pułtusk, kancelaria, </w:t>
      </w:r>
    </w:p>
    <w:p w:rsidR="000E316F" w:rsidRPr="00354D95" w:rsidRDefault="000E316F" w:rsidP="000E316F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0" w:line="240" w:lineRule="auto"/>
        <w:ind w:left="357" w:hanging="357"/>
        <w:jc w:val="both"/>
        <w:rPr>
          <w:color w:val="000000" w:themeColor="text1"/>
        </w:rPr>
      </w:pPr>
      <w:r w:rsidRPr="003E2B9A">
        <w:rPr>
          <w:b/>
          <w:bCs/>
          <w:spacing w:val="20"/>
        </w:rPr>
        <w:t xml:space="preserve">dopuszcza się złożenie oferty </w:t>
      </w:r>
      <w:r w:rsidRPr="003E2B9A">
        <w:t xml:space="preserve">za pośrednictwem poczty elektronicznej: </w:t>
      </w:r>
      <w:hyperlink r:id="rId5" w:history="1">
        <w:r w:rsidRPr="00F04DB5">
          <w:rPr>
            <w:rStyle w:val="Hipercze"/>
            <w:b/>
          </w:rPr>
          <w:t>kancelaria@powiatpultuski.pl</w:t>
        </w:r>
      </w:hyperlink>
      <w:r w:rsidRPr="004B6380">
        <w:rPr>
          <w:b/>
          <w:color w:val="000000" w:themeColor="text1"/>
        </w:rPr>
        <w:t xml:space="preserve"> </w:t>
      </w:r>
    </w:p>
    <w:p w:rsidR="000E316F" w:rsidRDefault="000E316F" w:rsidP="000E316F">
      <w:pPr>
        <w:widowControl w:val="0"/>
        <w:suppressAutoHyphens/>
        <w:jc w:val="both"/>
        <w:rPr>
          <w:b/>
          <w:bCs/>
          <w:spacing w:val="20"/>
        </w:rPr>
      </w:pPr>
    </w:p>
    <w:p w:rsidR="0049162B" w:rsidRDefault="0049162B" w:rsidP="000E316F">
      <w:pPr>
        <w:widowControl w:val="0"/>
        <w:suppressAutoHyphens/>
        <w:jc w:val="both"/>
        <w:rPr>
          <w:b/>
          <w:bCs/>
          <w:spacing w:val="20"/>
        </w:rPr>
      </w:pPr>
    </w:p>
    <w:p w:rsidR="0049162B" w:rsidRPr="0049162B" w:rsidRDefault="0049162B" w:rsidP="0049162B">
      <w:pPr>
        <w:widowControl w:val="0"/>
        <w:suppressAutoHyphens/>
        <w:ind w:left="4248" w:firstLine="708"/>
        <w:jc w:val="both"/>
        <w:rPr>
          <w:bCs/>
          <w:spacing w:val="20"/>
        </w:rPr>
      </w:pPr>
      <w:r w:rsidRPr="0049162B">
        <w:rPr>
          <w:bCs/>
          <w:spacing w:val="20"/>
        </w:rPr>
        <w:t>STAROSTA</w:t>
      </w:r>
    </w:p>
    <w:p w:rsidR="0049162B" w:rsidRPr="0049162B" w:rsidRDefault="0049162B" w:rsidP="0049162B">
      <w:pPr>
        <w:widowControl w:val="0"/>
        <w:suppressAutoHyphens/>
        <w:ind w:left="4248"/>
        <w:jc w:val="both"/>
        <w:rPr>
          <w:bCs/>
          <w:spacing w:val="20"/>
        </w:rPr>
      </w:pPr>
      <w:r w:rsidRPr="0049162B">
        <w:rPr>
          <w:bCs/>
          <w:spacing w:val="20"/>
        </w:rPr>
        <w:t xml:space="preserve">     /-/ Jan Zalewski</w:t>
      </w:r>
      <w:bookmarkStart w:id="0" w:name="_GoBack"/>
      <w:bookmarkEnd w:id="0"/>
    </w:p>
    <w:p w:rsidR="000E316F" w:rsidRPr="00CA31FB" w:rsidRDefault="000E316F" w:rsidP="000E316F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Załącznik nr 1</w:t>
      </w:r>
      <w:r w:rsidRPr="00CA31FB">
        <w:rPr>
          <w:bCs/>
          <w:sz w:val="18"/>
          <w:szCs w:val="18"/>
        </w:rPr>
        <w:t xml:space="preserve"> do zapytania ofertowego</w:t>
      </w:r>
    </w:p>
    <w:p w:rsidR="000E316F" w:rsidRDefault="000E316F" w:rsidP="000E316F">
      <w:pPr>
        <w:jc w:val="right"/>
      </w:pPr>
    </w:p>
    <w:p w:rsidR="000E316F" w:rsidRDefault="000E316F" w:rsidP="000E316F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:rsidR="000E316F" w:rsidRDefault="000E316F" w:rsidP="000E316F">
      <w:pPr>
        <w:jc w:val="right"/>
      </w:pPr>
    </w:p>
    <w:p w:rsidR="000E316F" w:rsidRDefault="000E316F" w:rsidP="000E316F">
      <w:pPr>
        <w:pStyle w:val="Nagwek2"/>
        <w:keepLines w:val="0"/>
        <w:widowControl w:val="0"/>
        <w:numPr>
          <w:ilvl w:val="1"/>
          <w:numId w:val="3"/>
        </w:numPr>
        <w:suppressAutoHyphens/>
        <w:spacing w:before="0" w:line="360" w:lineRule="auto"/>
        <w:jc w:val="center"/>
      </w:pPr>
      <w:r>
        <w:t>Formularz ofertowy</w:t>
      </w:r>
    </w:p>
    <w:p w:rsidR="000E316F" w:rsidRDefault="000E316F" w:rsidP="000E316F">
      <w:pPr>
        <w:spacing w:line="336" w:lineRule="auto"/>
        <w:jc w:val="both"/>
      </w:pP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  <w:rPr>
          <w:b/>
          <w:bCs/>
        </w:rPr>
      </w:pPr>
      <w:r>
        <w:t xml:space="preserve">Zamawiający: </w:t>
      </w:r>
      <w:r>
        <w:tab/>
      </w:r>
      <w:r>
        <w:tab/>
      </w:r>
      <w:r>
        <w:tab/>
      </w:r>
      <w:r>
        <w:rPr>
          <w:b/>
          <w:bCs/>
        </w:rPr>
        <w:t xml:space="preserve">Powiat Pułtuski </w:t>
      </w:r>
    </w:p>
    <w:p w:rsidR="000E316F" w:rsidRDefault="000E316F" w:rsidP="000E316F">
      <w:pPr>
        <w:spacing w:line="336" w:lineRule="auto"/>
        <w:jc w:val="both"/>
      </w:pP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 xml:space="preserve">Wykonawca: 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jc w:val="both"/>
      </w:pP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>Wycena zamówienia:</w:t>
      </w:r>
    </w:p>
    <w:p w:rsidR="000E316F" w:rsidRPr="00931385" w:rsidRDefault="008C25C7" w:rsidP="008C25C7">
      <w:pPr>
        <w:ind w:firstLine="360"/>
        <w:jc w:val="both"/>
      </w:pPr>
      <w:r w:rsidRPr="00931385">
        <w:t>W związku z prowadzonym postępowaniem o udzielenie zamówienia publicznego</w:t>
      </w:r>
      <w:r>
        <w:t xml:space="preserve"> poniżej kwoty, o której mowa w art. 2 ust.1 pkt 1 </w:t>
      </w:r>
      <w:r w:rsidRPr="00931385">
        <w:t xml:space="preserve">ustawy z dnia </w:t>
      </w:r>
      <w:r>
        <w:t>11 września 2019r.</w:t>
      </w:r>
      <w:r w:rsidRPr="00931385">
        <w:t xml:space="preserve"> Prawo zamówień publicznych</w:t>
      </w:r>
      <w:r>
        <w:t xml:space="preserve"> (Dz.U. poz. 219 ze zm.</w:t>
      </w:r>
      <w:r w:rsidRPr="00931385">
        <w:t>)</w:t>
      </w:r>
      <w:r>
        <w:t xml:space="preserve"> </w:t>
      </w:r>
      <w:r w:rsidR="000E316F">
        <w:t xml:space="preserve">przedstawiam ofertę na </w:t>
      </w:r>
      <w:r w:rsidR="000E316F" w:rsidRPr="00951ACD">
        <w:rPr>
          <w:b/>
        </w:rPr>
        <w:t xml:space="preserve">sprawdzenie </w:t>
      </w:r>
      <w:r w:rsidR="000E316F" w:rsidRPr="00CD7A49">
        <w:rPr>
          <w:b/>
        </w:rPr>
        <w:t xml:space="preserve">stanu technicznego </w:t>
      </w:r>
      <w:r w:rsidR="009B2557">
        <w:rPr>
          <w:b/>
        </w:rPr>
        <w:t xml:space="preserve">instalacji gazowych </w:t>
      </w:r>
      <w:r w:rsidR="000E316F">
        <w:rPr>
          <w:b/>
        </w:rPr>
        <w:t xml:space="preserve">oraz </w:t>
      </w:r>
      <w:r w:rsidR="000E316F" w:rsidRPr="00CD7A49">
        <w:rPr>
          <w:b/>
        </w:rPr>
        <w:t xml:space="preserve">przewodów kominowych </w:t>
      </w:r>
      <w:r w:rsidR="000E316F">
        <w:t>(dymowych, spalinowych i wentylacyjnych) w tymczasowym budynku Poczekalni Autobusowej przy ul. Nowy Rynek 3A w Pułtusku</w:t>
      </w:r>
    </w:p>
    <w:p w:rsidR="000E316F" w:rsidRDefault="000E316F" w:rsidP="000E316F">
      <w:pPr>
        <w:pStyle w:val="Tekstpodstawowy"/>
        <w:spacing w:line="288" w:lineRule="auto"/>
        <w:rPr>
          <w:bCs/>
          <w:iCs/>
        </w:rPr>
      </w:pPr>
    </w:p>
    <w:p w:rsidR="000E316F" w:rsidRDefault="000E316F" w:rsidP="000E316F">
      <w:pPr>
        <w:spacing w:line="336" w:lineRule="auto"/>
        <w:rPr>
          <w:bCs/>
          <w:iCs/>
        </w:rPr>
      </w:pPr>
      <w:r>
        <w:rPr>
          <w:bCs/>
          <w:iCs/>
        </w:rPr>
        <w:t xml:space="preserve">      Cena brutto za usługę  ………….  (</w:t>
      </w:r>
      <w:r w:rsidRPr="00C1277B">
        <w:rPr>
          <w:bCs/>
          <w:i/>
          <w:iCs/>
        </w:rPr>
        <w:t>słownie</w:t>
      </w:r>
      <w:r>
        <w:rPr>
          <w:bCs/>
          <w:iCs/>
        </w:rPr>
        <w:t xml:space="preserve">: </w:t>
      </w:r>
      <w:r w:rsidRPr="00C1277B">
        <w:rPr>
          <w:bCs/>
          <w:iCs/>
          <w:sz w:val="16"/>
          <w:szCs w:val="16"/>
        </w:rPr>
        <w:t>………………………………………..</w:t>
      </w:r>
      <w:r>
        <w:rPr>
          <w:bCs/>
          <w:iCs/>
        </w:rPr>
        <w:t>).</w:t>
      </w:r>
    </w:p>
    <w:p w:rsidR="000E316F" w:rsidRDefault="000E316F" w:rsidP="000E316F">
      <w:pPr>
        <w:spacing w:line="336" w:lineRule="auto"/>
        <w:jc w:val="both"/>
      </w:pP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>Oświadczamy, że zapoznaliśmy się z zapytaniem ofertowym oraz uzyskaliśmy konieczne informacje i wyjaśnienia niezbędne do przygotowania oferty.</w:t>
      </w:r>
    </w:p>
    <w:p w:rsidR="000E316F" w:rsidRDefault="000E316F" w:rsidP="000E316F">
      <w:pPr>
        <w:spacing w:line="480" w:lineRule="auto"/>
        <w:jc w:val="both"/>
      </w:pPr>
    </w:p>
    <w:p w:rsidR="000E316F" w:rsidRDefault="000E316F" w:rsidP="000E316F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:rsidR="000E316F" w:rsidRDefault="000E316F" w:rsidP="000E316F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 Wykonawcy)</w:t>
      </w:r>
    </w:p>
    <w:p w:rsidR="000E316F" w:rsidRPr="00390F7D" w:rsidRDefault="000E316F" w:rsidP="000E316F">
      <w:pPr>
        <w:spacing w:line="276" w:lineRule="auto"/>
        <w:jc w:val="both"/>
        <w:rPr>
          <w:rFonts w:ascii="Calibri" w:eastAsia="Calibri" w:hAnsi="Calibri" w:cs="Calibri"/>
          <w:i/>
        </w:rPr>
      </w:pPr>
      <w:r w:rsidRPr="00390F7D">
        <w:rPr>
          <w:rFonts w:ascii="Calibri" w:eastAsia="Calibri" w:hAnsi="Calibri" w:cs="Calibri"/>
          <w:i/>
        </w:rPr>
        <w:lastRenderedPageBreak/>
        <w:t xml:space="preserve">Zgodnie z art. 13 ust. 1 Ogólnego Rozporządzenia o Ochronie Danych (RODO) informujemy, że: </w:t>
      </w:r>
    </w:p>
    <w:p w:rsidR="000E316F" w:rsidRPr="00390F7D" w:rsidRDefault="000E316F" w:rsidP="000E316F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 w:cs="Calibri"/>
          <w:i/>
        </w:rPr>
      </w:pPr>
      <w:r w:rsidRPr="00390F7D">
        <w:rPr>
          <w:rFonts w:ascii="Calibri" w:eastAsia="Calibri" w:hAnsi="Calibri" w:cs="Calibri"/>
          <w:i/>
        </w:rPr>
        <w:t xml:space="preserve">administratorem danych osobowych </w:t>
      </w:r>
      <w:r w:rsidRPr="00390F7D">
        <w:rPr>
          <w:rFonts w:ascii="Calibri" w:eastAsia="Calibri" w:hAnsi="Calibri" w:cs="Calibri"/>
          <w:b/>
          <w:i/>
        </w:rPr>
        <w:t>Wykonawców lub Zleceniobiorców</w:t>
      </w:r>
      <w:r w:rsidRPr="00390F7D">
        <w:rPr>
          <w:rFonts w:ascii="Calibri" w:eastAsia="Calibri" w:hAnsi="Calibri" w:cs="Calibri"/>
          <w:i/>
        </w:rPr>
        <w:t xml:space="preserve"> jest Starostwo Powiatowe w Pułtusku, adres: </w:t>
      </w:r>
      <w:r w:rsidRPr="00390F7D">
        <w:rPr>
          <w:rFonts w:ascii="Calibri" w:eastAsia="Calibri" w:hAnsi="Calibri"/>
          <w:i/>
        </w:rPr>
        <w:t>ul. Marii Skłodowskiej-Curie 11, 06-100 Pułtusk;</w:t>
      </w:r>
    </w:p>
    <w:p w:rsidR="000E316F" w:rsidRPr="00390F7D" w:rsidRDefault="000E316F" w:rsidP="000E316F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 w:cs="Calibri"/>
          <w:i/>
        </w:rPr>
      </w:pPr>
      <w:r w:rsidRPr="00390F7D">
        <w:rPr>
          <w:rFonts w:ascii="Calibri" w:eastAsia="Calibri" w:hAnsi="Calibri" w:cs="Calibri"/>
          <w:i/>
        </w:rPr>
        <w:t xml:space="preserve">administrator wyznaczył Inspektora Ochrony Danych, z którym mogą się Państwo kontaktować </w:t>
      </w:r>
      <w:r w:rsidRPr="00390F7D">
        <w:rPr>
          <w:rFonts w:ascii="Calibri" w:eastAsia="Calibri" w:hAnsi="Calibri" w:cs="Calibri"/>
          <w:i/>
        </w:rPr>
        <w:br/>
        <w:t xml:space="preserve">w sprawach przetwarzania Państwa danych osobowych za pośrednictwem poczty elektronicznej: </w:t>
      </w:r>
      <w:hyperlink r:id="rId6" w:history="1">
        <w:r w:rsidRPr="00390F7D">
          <w:rPr>
            <w:rFonts w:ascii="Calibri" w:eastAsia="Calibri" w:hAnsi="Calibri"/>
          </w:rPr>
          <w:t xml:space="preserve"> </w:t>
        </w:r>
        <w:hyperlink r:id="rId7" w:history="1">
          <w:r w:rsidRPr="00390F7D">
            <w:rPr>
              <w:rFonts w:ascii="Calibri" w:eastAsia="Calibri" w:hAnsi="Calibri" w:cs="Calibri"/>
              <w:i/>
              <w:color w:val="000000"/>
              <w:u w:val="single"/>
              <w:shd w:val="clear" w:color="auto" w:fill="FFFFFF"/>
            </w:rPr>
            <w:t>iod@powiatpultuski.pl;</w:t>
          </w:r>
        </w:hyperlink>
      </w:hyperlink>
    </w:p>
    <w:p w:rsidR="000E316F" w:rsidRPr="00390F7D" w:rsidRDefault="000E316F" w:rsidP="000E316F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 w:cs="Calibri"/>
          <w:i/>
        </w:rPr>
      </w:pPr>
      <w:r w:rsidRPr="00390F7D">
        <w:rPr>
          <w:rFonts w:ascii="Calibri" w:eastAsia="Calibri" w:hAnsi="Calibri" w:cs="Calibri"/>
          <w:i/>
        </w:rPr>
        <w:t xml:space="preserve">administrator będzie przetwarzał Państwa dane osobowe na podstawie art. 6 ust. 1 lit. b) RODO, tj. </w:t>
      </w:r>
      <w:r w:rsidRPr="00390F7D">
        <w:rPr>
          <w:rFonts w:ascii="Calibri" w:eastAsia="Arial" w:hAnsi="Calibri" w:cs="Calibri"/>
          <w:i/>
        </w:rPr>
        <w:t>przetwarzanie jest niezbędne w celu wykonania umowy, której stroną jest osoba, której dane dotyczą, lub do podjęcia działań na żądanie osoby, której dane dotyczą, przed zawarciem umowy</w:t>
      </w:r>
      <w:r w:rsidRPr="00390F7D">
        <w:rPr>
          <w:rFonts w:ascii="Calibri" w:eastAsia="Calibri" w:hAnsi="Calibri" w:cs="Calibri"/>
          <w:i/>
        </w:rPr>
        <w:t>;</w:t>
      </w:r>
    </w:p>
    <w:p w:rsidR="000E316F" w:rsidRPr="00390F7D" w:rsidRDefault="000E316F" w:rsidP="000E316F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 w:cs="Calibri"/>
          <w:i/>
        </w:rPr>
      </w:pPr>
      <w:r w:rsidRPr="00390F7D">
        <w:rPr>
          <w:rFonts w:ascii="Calibri" w:eastAsia="Calibri" w:hAnsi="Calibri" w:cs="Calibri"/>
          <w:i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390F7D">
        <w:rPr>
          <w:rFonts w:ascii="Calibri" w:eastAsia="Calibri" w:hAnsi="Calibri" w:cs="Calibri"/>
        </w:rPr>
        <w:t>;</w:t>
      </w:r>
    </w:p>
    <w:p w:rsidR="000E316F" w:rsidRPr="00390F7D" w:rsidRDefault="000E316F" w:rsidP="000E316F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 w:cs="Calibri"/>
          <w:i/>
        </w:rPr>
      </w:pPr>
      <w:r w:rsidRPr="00390F7D">
        <w:rPr>
          <w:rFonts w:ascii="Calibri" w:eastAsia="Calibri" w:hAnsi="Calibri" w:cs="Calibri"/>
          <w:i/>
        </w:rPr>
        <w:t>administrator nie zamierza przekazywać Państwa danych osobowych do państwa trzeciego lub organizacji międzynarodowej;</w:t>
      </w:r>
    </w:p>
    <w:p w:rsidR="000E316F" w:rsidRPr="00390F7D" w:rsidRDefault="000E316F" w:rsidP="000E316F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i/>
        </w:rPr>
      </w:pPr>
      <w:r w:rsidRPr="00390F7D">
        <w:rPr>
          <w:rFonts w:ascii="Calibri" w:eastAsia="Calibri" w:hAnsi="Calibri" w:cs="Calibri"/>
          <w:i/>
        </w:rPr>
        <w:t>mają Państwo prawo uzyskać kopię swoich danych osobowych w siedzibie administratora.</w:t>
      </w:r>
    </w:p>
    <w:p w:rsidR="000E316F" w:rsidRPr="00390F7D" w:rsidRDefault="000E316F" w:rsidP="000E316F">
      <w:pPr>
        <w:spacing w:line="276" w:lineRule="auto"/>
        <w:jc w:val="both"/>
        <w:rPr>
          <w:rFonts w:ascii="Calibri" w:eastAsia="Calibri" w:hAnsi="Calibri" w:cs="Calibri"/>
          <w:i/>
        </w:rPr>
      </w:pPr>
      <w:r w:rsidRPr="00390F7D">
        <w:rPr>
          <w:rFonts w:ascii="Calibri" w:eastAsia="Calibri" w:hAnsi="Calibri" w:cs="Calibri"/>
          <w:i/>
        </w:rPr>
        <w:t>Dodatkowo zgodnie z art. 13 ust. 2 RODO informujemy, że:</w:t>
      </w:r>
    </w:p>
    <w:p w:rsidR="000E316F" w:rsidRPr="00390F7D" w:rsidRDefault="000E316F" w:rsidP="000E316F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eastAsia="Calibri" w:hAnsi="Calibri" w:cs="Calibri"/>
          <w:i/>
          <w:color w:val="FF0000"/>
        </w:rPr>
      </w:pPr>
      <w:r w:rsidRPr="00390F7D">
        <w:rPr>
          <w:rFonts w:ascii="Calibri" w:eastAsia="Calibri" w:hAnsi="Calibri" w:cs="Calibri"/>
          <w:i/>
        </w:rPr>
        <w:t>Państwa dane osobowe będą przechowywane do momentu upływu okresu przedawnienia wynikającego z ustawy z dnia 23 kwietnia 1964 r. Kodeks cywilny;</w:t>
      </w:r>
    </w:p>
    <w:p w:rsidR="000E316F" w:rsidRPr="00390F7D" w:rsidRDefault="000E316F" w:rsidP="000E316F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eastAsia="Calibri" w:hAnsi="Calibri" w:cs="Calibri"/>
          <w:i/>
          <w:color w:val="FF0000"/>
        </w:rPr>
      </w:pPr>
      <w:r w:rsidRPr="00390F7D">
        <w:rPr>
          <w:rFonts w:ascii="Calibri" w:eastAsia="Calibri" w:hAnsi="Calibri" w:cs="Calibri"/>
          <w:i/>
        </w:rPr>
        <w:t xml:space="preserve">przysługuje Państwu prawo dostępu do treści swoich danych, ich sprostowania lub ograniczenia przetwarzania, a także prawo do wniesienia sprzeciwu wobec przetwarzania, prawo </w:t>
      </w:r>
      <w:r w:rsidRPr="00390F7D">
        <w:rPr>
          <w:rFonts w:ascii="Calibri" w:eastAsia="Calibri" w:hAnsi="Calibri" w:cs="Calibri"/>
          <w:i/>
        </w:rPr>
        <w:br/>
        <w:t>do przeniesienia danych</w:t>
      </w:r>
      <w:r w:rsidRPr="00390F7D">
        <w:rPr>
          <w:rFonts w:ascii="Calibri" w:eastAsia="Calibri" w:hAnsi="Calibri" w:cs="Calibri"/>
        </w:rPr>
        <w:t xml:space="preserve"> </w:t>
      </w:r>
      <w:r w:rsidRPr="00390F7D">
        <w:rPr>
          <w:rFonts w:ascii="Calibri" w:eastAsia="Calibri" w:hAnsi="Calibri" w:cs="Calibri"/>
          <w:i/>
        </w:rPr>
        <w:t>oraz prawo do wniesienia skargi do organu nadzorczego</w:t>
      </w:r>
      <w:r w:rsidRPr="00390F7D">
        <w:rPr>
          <w:rFonts w:ascii="Calibri" w:eastAsia="Calibri" w:hAnsi="Calibri" w:cs="Calibri"/>
        </w:rPr>
        <w:t>;</w:t>
      </w:r>
    </w:p>
    <w:p w:rsidR="000E316F" w:rsidRPr="00390F7D" w:rsidRDefault="000E316F" w:rsidP="000E316F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eastAsia="Calibri" w:hAnsi="Calibri" w:cs="Calibri"/>
          <w:i/>
          <w:color w:val="FF0000"/>
        </w:rPr>
      </w:pPr>
      <w:r w:rsidRPr="00390F7D">
        <w:rPr>
          <w:rFonts w:ascii="Calibri" w:eastAsia="Calibri" w:hAnsi="Calibri" w:cs="Calibri"/>
          <w:i/>
        </w:rPr>
        <w:t>podanie danych osobowych jest dobrowolne, jednakże niezbędne do zawarcia umowy. Konsekwencją niepodania danych osobowych będzie brak realizacji umowy;</w:t>
      </w:r>
    </w:p>
    <w:p w:rsidR="000E316F" w:rsidRPr="00390F7D" w:rsidRDefault="000E316F" w:rsidP="000E316F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eastAsia="Calibri" w:hAnsi="Calibri" w:cs="Calibri"/>
          <w:i/>
          <w:color w:val="FF0000"/>
        </w:rPr>
      </w:pPr>
      <w:r w:rsidRPr="00390F7D">
        <w:rPr>
          <w:rFonts w:ascii="Calibri" w:eastAsia="Calibri" w:hAnsi="Calibri" w:cs="Calibri"/>
          <w:i/>
        </w:rPr>
        <w:t>administrator nie podejmuje decyzji w sposób zautomatyzowany w oparciu o Państwa dane osobowe.</w:t>
      </w:r>
    </w:p>
    <w:p w:rsidR="000E316F" w:rsidRDefault="000E316F" w:rsidP="000E316F">
      <w:pPr>
        <w:jc w:val="both"/>
      </w:pPr>
    </w:p>
    <w:p w:rsidR="000E316F" w:rsidRDefault="000E316F" w:rsidP="000E316F"/>
    <w:p w:rsidR="000E316F" w:rsidRDefault="000E316F" w:rsidP="000E316F">
      <w:pPr>
        <w:jc w:val="right"/>
        <w:rPr>
          <w:i/>
          <w:sz w:val="18"/>
          <w:szCs w:val="18"/>
        </w:rPr>
      </w:pPr>
    </w:p>
    <w:sectPr w:rsidR="000E316F" w:rsidSect="000E31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6F"/>
    <w:rsid w:val="000E316F"/>
    <w:rsid w:val="00267CAE"/>
    <w:rsid w:val="0049162B"/>
    <w:rsid w:val="005B4828"/>
    <w:rsid w:val="008C25C7"/>
    <w:rsid w:val="009114EB"/>
    <w:rsid w:val="009B2557"/>
    <w:rsid w:val="00B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A8767-C928-4E02-BE24-89C24426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E316F"/>
    <w:pPr>
      <w:keepNext/>
      <w:widowControl w:val="0"/>
      <w:numPr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16F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316F"/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E316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3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0E316F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E316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E316F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16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1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pultuski.pl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hyperlink" Target="mailto:kancelaria@powiatpultu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Jolanta Karpińska</cp:lastModifiedBy>
  <cp:revision>4</cp:revision>
  <cp:lastPrinted>2021-04-26T12:05:00Z</cp:lastPrinted>
  <dcterms:created xsi:type="dcterms:W3CDTF">2021-04-26T11:47:00Z</dcterms:created>
  <dcterms:modified xsi:type="dcterms:W3CDTF">2021-04-27T12:51:00Z</dcterms:modified>
</cp:coreProperties>
</file>