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BC" w:rsidRDefault="005D70BC" w:rsidP="000C3094">
      <w:pPr>
        <w:spacing w:line="276" w:lineRule="auto"/>
        <w:jc w:val="right"/>
      </w:pPr>
      <w:r>
        <w:t xml:space="preserve">Pułtusk, </w:t>
      </w:r>
      <w:r w:rsidR="005E64E7">
        <w:t>08.06.2021r</w:t>
      </w:r>
      <w:r>
        <w:t>.</w:t>
      </w:r>
    </w:p>
    <w:p w:rsidR="005D70BC" w:rsidRDefault="005D70BC" w:rsidP="000C3094">
      <w:pPr>
        <w:spacing w:line="276" w:lineRule="auto"/>
        <w:rPr>
          <w:lang w:val="en-US"/>
        </w:rPr>
      </w:pPr>
      <w:r>
        <w:rPr>
          <w:lang w:val="en-US"/>
        </w:rPr>
        <w:t>OR. 2512.</w:t>
      </w:r>
      <w:r w:rsidR="0007304D">
        <w:rPr>
          <w:lang w:val="en-US"/>
        </w:rPr>
        <w:t xml:space="preserve"> 4 </w:t>
      </w:r>
      <w:r w:rsidR="00915875">
        <w:rPr>
          <w:lang w:val="en-US"/>
        </w:rPr>
        <w:t>.</w:t>
      </w:r>
      <w:r w:rsidR="005E64E7">
        <w:rPr>
          <w:lang w:val="en-US"/>
        </w:rPr>
        <w:t>2021</w:t>
      </w:r>
    </w:p>
    <w:p w:rsidR="005D70BC" w:rsidRDefault="005D70BC" w:rsidP="000C3094">
      <w:pPr>
        <w:spacing w:line="276" w:lineRule="auto"/>
        <w:rPr>
          <w:lang w:val="en-US"/>
        </w:rPr>
      </w:pPr>
    </w:p>
    <w:p w:rsidR="005D70BC" w:rsidRDefault="005D70BC" w:rsidP="000C3094">
      <w:pPr>
        <w:spacing w:line="276" w:lineRule="auto"/>
        <w:jc w:val="center"/>
        <w:rPr>
          <w:b/>
        </w:rPr>
      </w:pPr>
      <w:r w:rsidRPr="001D2E03">
        <w:rPr>
          <w:b/>
        </w:rPr>
        <w:t xml:space="preserve">Zapytanie ofertowe </w:t>
      </w:r>
    </w:p>
    <w:p w:rsidR="00E62380" w:rsidRDefault="00E62380" w:rsidP="000C3094">
      <w:pPr>
        <w:spacing w:line="276" w:lineRule="auto"/>
        <w:jc w:val="center"/>
      </w:pPr>
    </w:p>
    <w:p w:rsidR="005D70BC" w:rsidRDefault="005E64E7" w:rsidP="000C3094">
      <w:pPr>
        <w:spacing w:line="276" w:lineRule="auto"/>
        <w:ind w:firstLine="708"/>
        <w:jc w:val="both"/>
      </w:pPr>
      <w:r w:rsidRPr="00AB4A9F">
        <w:t>W związku z prowadzonym postępowaniem o udzielenie zamówienia publicznego o wartości poniżej kwoty, o której mowa w art. 2 ust. 1 pkt 1 ustawy z dnia 11 września 2019r. Prawo zamówień publicznych (Dz.U. poz. 2019, ze zm.),</w:t>
      </w:r>
      <w:r>
        <w:t xml:space="preserve"> </w:t>
      </w:r>
      <w:r w:rsidR="005D70BC">
        <w:t>d</w:t>
      </w:r>
      <w:r w:rsidR="005D70BC" w:rsidRPr="00931385">
        <w:t>ziałając w oparciu o art. 62 ust. 1 pkt 1 lit. a oraz</w:t>
      </w:r>
      <w:r w:rsidR="005D70BC">
        <w:t xml:space="preserve"> </w:t>
      </w:r>
      <w:r w:rsidR="005D70BC" w:rsidRPr="00931385">
        <w:t>art. 62 ust.1 pkt 2 ustawy z dnia</w:t>
      </w:r>
      <w:r w:rsidR="005D70BC">
        <w:t xml:space="preserve"> </w:t>
      </w:r>
      <w:r w:rsidR="005D70BC" w:rsidRPr="00931385">
        <w:t>7 lipca 1994 r. Prawo budowlane (Dz.U. z 201</w:t>
      </w:r>
      <w:r w:rsidR="005D70BC">
        <w:t>9 r.</w:t>
      </w:r>
      <w:r w:rsidR="00E62380">
        <w:t xml:space="preserve"> poz. 1186 ze zm.) Starostwo Powiatowe w Pułtusku </w:t>
      </w:r>
      <w:r w:rsidR="005D70BC" w:rsidRPr="00931385">
        <w:t xml:space="preserve">zwraca się z prośbą o wycenę usługi </w:t>
      </w:r>
      <w:r w:rsidR="005D70BC">
        <w:t xml:space="preserve">polegającej na przeprowadzeniu </w:t>
      </w:r>
      <w:r w:rsidR="005D70BC" w:rsidRPr="00931385">
        <w:rPr>
          <w:b/>
          <w:bCs/>
          <w:i/>
          <w:iCs/>
        </w:rPr>
        <w:t xml:space="preserve">okresowej rocznej kontroli stanu technicznego </w:t>
      </w:r>
      <w:r w:rsidR="005D70BC">
        <w:rPr>
          <w:b/>
          <w:bCs/>
          <w:i/>
          <w:iCs/>
        </w:rPr>
        <w:t>tymczasowego budynku poczekalni autobusowej w Pułtusku, przy ul. Nowy Rynek 3A</w:t>
      </w:r>
      <w:r w:rsidR="005D70BC" w:rsidRPr="00931385">
        <w:t>, polegającej na sprawdzeniu stanu technicznego elementów budynku i instalacji narażonych na szkodliwe wpływy atmosferyczne</w:t>
      </w:r>
      <w:r w:rsidR="000C3094">
        <w:t xml:space="preserve"> </w:t>
      </w:r>
      <w:r w:rsidR="005D70BC" w:rsidRPr="00931385">
        <w:t>i niszczące działania czynników występujących podczas użytkowania obiektów</w:t>
      </w:r>
      <w:r w:rsidR="005D70BC">
        <w:t>.</w:t>
      </w:r>
    </w:p>
    <w:p w:rsid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  <w:r w:rsidRPr="000C3094">
        <w:rPr>
          <w:rFonts w:eastAsiaTheme="minorHAnsi"/>
          <w:b/>
          <w:bCs/>
          <w:lang w:eastAsia="en-US"/>
        </w:rPr>
        <w:t>Parametry wymiarowe budynku:</w:t>
      </w:r>
    </w:p>
    <w:p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a) długość 18,00 m</w:t>
      </w:r>
    </w:p>
    <w:p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b) szerokość 8,40 m</w:t>
      </w:r>
    </w:p>
    <w:p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c) powierzchnia zabudowy 145,38 m2</w:t>
      </w:r>
    </w:p>
    <w:p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d) max. wysokość 5,52 m</w:t>
      </w:r>
    </w:p>
    <w:p w:rsidR="000C3094" w:rsidRPr="000C3094" w:rsidRDefault="000C3094" w:rsidP="000C3094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e) kubatura 760,00 m3</w:t>
      </w:r>
    </w:p>
    <w:p w:rsidR="005D70BC" w:rsidRDefault="000C3094" w:rsidP="000C3094">
      <w:pPr>
        <w:pStyle w:val="Tekstpodstawowy"/>
        <w:spacing w:line="276" w:lineRule="auto"/>
        <w:rPr>
          <w:rFonts w:eastAsiaTheme="minorHAnsi"/>
          <w:lang w:eastAsia="en-US"/>
        </w:rPr>
      </w:pPr>
      <w:r w:rsidRPr="000C3094">
        <w:rPr>
          <w:rFonts w:eastAsiaTheme="minorHAnsi"/>
          <w:lang w:eastAsia="en-US"/>
        </w:rPr>
        <w:t>f) powierzchnia użytkowa 118,06 m2</w:t>
      </w:r>
    </w:p>
    <w:p w:rsidR="000C3094" w:rsidRPr="000C3094" w:rsidRDefault="000C3094" w:rsidP="000C3094">
      <w:pPr>
        <w:pStyle w:val="Tekstpodstawowy"/>
        <w:spacing w:line="276" w:lineRule="auto"/>
      </w:pPr>
    </w:p>
    <w:p w:rsidR="005D70BC" w:rsidRDefault="005D70BC" w:rsidP="000C3094">
      <w:pPr>
        <w:pStyle w:val="Tekstpodstawowy"/>
        <w:spacing w:line="276" w:lineRule="auto"/>
        <w:rPr>
          <w:b/>
        </w:rPr>
      </w:pPr>
      <w:r w:rsidRPr="00CA31FB">
        <w:t>Termin wykonania usługi</w:t>
      </w:r>
      <w:r>
        <w:t xml:space="preserve"> – </w:t>
      </w:r>
      <w:r w:rsidRPr="00CA31FB">
        <w:rPr>
          <w:b/>
        </w:rPr>
        <w:t xml:space="preserve">do </w:t>
      </w:r>
      <w:r w:rsidR="005E64E7">
        <w:rPr>
          <w:b/>
        </w:rPr>
        <w:t>30 czerwca 2021</w:t>
      </w:r>
      <w:r>
        <w:rPr>
          <w:b/>
        </w:rPr>
        <w:t xml:space="preserve">r. </w:t>
      </w:r>
    </w:p>
    <w:p w:rsidR="000C3094" w:rsidRDefault="000C3094" w:rsidP="000C3094">
      <w:pPr>
        <w:pStyle w:val="Tekstpodstawowy"/>
        <w:spacing w:line="276" w:lineRule="auto"/>
      </w:pPr>
    </w:p>
    <w:p w:rsidR="005D70BC" w:rsidRDefault="005D70BC" w:rsidP="000C3094">
      <w:pPr>
        <w:pStyle w:val="Tekstpodstawowy"/>
        <w:spacing w:line="276" w:lineRule="auto"/>
        <w:ind w:firstLine="708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</w:t>
      </w:r>
      <w:r>
        <w:t xml:space="preserve">prawidłowo wystawionej </w:t>
      </w:r>
      <w:r w:rsidRPr="00931385">
        <w:t>faktury, po sporządzeniu protokołu kontroli obiektów oraz stwierdzeniu należytego wykonania usługi.</w:t>
      </w:r>
    </w:p>
    <w:p w:rsidR="005D70BC" w:rsidRDefault="005D70BC" w:rsidP="000C3094">
      <w:pPr>
        <w:spacing w:line="276" w:lineRule="auto"/>
        <w:ind w:firstLine="708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:rsidR="005D70BC" w:rsidRDefault="005D70BC" w:rsidP="000C3094">
      <w:pPr>
        <w:tabs>
          <w:tab w:val="center" w:pos="13176"/>
          <w:tab w:val="right" w:pos="1771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Kryterium – </w:t>
      </w:r>
      <w:r>
        <w:rPr>
          <w:b/>
          <w:bCs/>
          <w:sz w:val="22"/>
          <w:szCs w:val="22"/>
        </w:rPr>
        <w:t>cena</w:t>
      </w:r>
      <w:r>
        <w:rPr>
          <w:sz w:val="22"/>
          <w:szCs w:val="22"/>
        </w:rPr>
        <w:t>, podlegać będzie ocenie wg wzoru:</w:t>
      </w:r>
    </w:p>
    <w:p w:rsidR="005D70BC" w:rsidRDefault="005D70BC" w:rsidP="000C3094">
      <w:pPr>
        <w:tabs>
          <w:tab w:val="center" w:pos="13176"/>
          <w:tab w:val="right" w:pos="17712"/>
        </w:tabs>
        <w:spacing w:line="276" w:lineRule="auto"/>
        <w:ind w:left="360"/>
        <w:jc w:val="both"/>
        <w:rPr>
          <w:sz w:val="21"/>
          <w:szCs w:val="21"/>
        </w:rPr>
      </w:pPr>
    </w:p>
    <w:p w:rsidR="005D70BC" w:rsidRDefault="005D70BC" w:rsidP="000C3094">
      <w:pPr>
        <w:spacing w:line="276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93CAA4" wp14:editId="66D1D8EE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0BC" w:rsidRDefault="005D70BC" w:rsidP="005D70BC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:rsidR="005D70BC" w:rsidRDefault="005D70BC" w:rsidP="005D70B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:rsidR="005D70BC" w:rsidRDefault="005D70BC" w:rsidP="005D70BC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3CAA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" stroked="f">
                <v:textbox inset="0,0,0,0">
                  <w:txbxContent>
                    <w:p w:rsidR="005D70BC" w:rsidRDefault="005D70BC" w:rsidP="005D70BC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:rsidR="005D70BC" w:rsidRDefault="005D70BC" w:rsidP="005D70BC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:rsidR="005D70BC" w:rsidRDefault="005D70BC" w:rsidP="005D70BC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:rsidR="005D70BC" w:rsidRDefault="005D70BC" w:rsidP="000C3094">
      <w:pPr>
        <w:tabs>
          <w:tab w:val="center" w:pos="13176"/>
          <w:tab w:val="right" w:pos="17712"/>
        </w:tabs>
        <w:spacing w:line="276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C1D1F" wp14:editId="0375EF01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774EA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5D70BC" w:rsidRDefault="005D70BC" w:rsidP="000C3094">
      <w:pPr>
        <w:tabs>
          <w:tab w:val="center" w:pos="13176"/>
          <w:tab w:val="right" w:pos="17712"/>
        </w:tabs>
        <w:spacing w:line="276" w:lineRule="auto"/>
        <w:ind w:left="360"/>
        <w:jc w:val="both"/>
        <w:rPr>
          <w:sz w:val="22"/>
          <w:szCs w:val="22"/>
        </w:rPr>
      </w:pPr>
    </w:p>
    <w:p w:rsidR="005D70BC" w:rsidRPr="00931385" w:rsidRDefault="005D70BC" w:rsidP="000C3094">
      <w:pPr>
        <w:tabs>
          <w:tab w:val="center" w:pos="5976"/>
          <w:tab w:val="right" w:pos="10512"/>
        </w:tabs>
        <w:spacing w:line="27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:rsidR="005D70BC" w:rsidRPr="00931385" w:rsidRDefault="005D70BC" w:rsidP="000C3094">
      <w:pPr>
        <w:pStyle w:val="Tekstpodstawowy"/>
        <w:spacing w:line="276" w:lineRule="auto"/>
        <w:ind w:firstLine="708"/>
      </w:pPr>
      <w:r w:rsidRPr="00931385">
        <w:t>Przed przystąpieniem do kontroli, Wykonawca przedstawi dokument o posiadanych uprawnieniach.</w:t>
      </w:r>
    </w:p>
    <w:p w:rsidR="005D70BC" w:rsidRDefault="005D70BC" w:rsidP="000C3094">
      <w:pPr>
        <w:pStyle w:val="Tekstpodstawowywcity21"/>
        <w:spacing w:line="276" w:lineRule="auto"/>
      </w:pPr>
      <w:r>
        <w:t xml:space="preserve">Wykonawca powinien sporządzić ofertę na formularzu ofertowym stanowiącym załącznik nr 1 do niniejszego zapytania ofertowego, podając cenę brutto za usługę. </w:t>
      </w:r>
      <w:r w:rsidRPr="003E2B9A">
        <w:t xml:space="preserve">Cena wyrażona jest w PLN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:rsidR="005D70BC" w:rsidRPr="003E2B9A" w:rsidRDefault="005D70BC" w:rsidP="000C3094">
      <w:pPr>
        <w:tabs>
          <w:tab w:val="left" w:pos="345"/>
        </w:tabs>
        <w:spacing w:line="276" w:lineRule="auto"/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>
        <w:rPr>
          <w:rFonts w:eastAsia="TimesNewRomanPSMT"/>
          <w:b/>
          <w:bCs/>
        </w:rPr>
        <w:t xml:space="preserve"> </w:t>
      </w:r>
      <w:r w:rsidR="005E64E7">
        <w:rPr>
          <w:rFonts w:eastAsia="TimesNewRomanPSMT"/>
          <w:b/>
          <w:bCs/>
        </w:rPr>
        <w:t>15 czerwca 2021</w:t>
      </w:r>
      <w:r w:rsidRPr="003E2B9A">
        <w:rPr>
          <w:rFonts w:eastAsia="TimesNewRomanPSMT"/>
          <w:b/>
          <w:bCs/>
        </w:rPr>
        <w:t xml:space="preserve">r. </w:t>
      </w:r>
    </w:p>
    <w:p w:rsidR="005D70BC" w:rsidRPr="003E2B9A" w:rsidRDefault="005D70BC" w:rsidP="000C3094">
      <w:pPr>
        <w:spacing w:line="276" w:lineRule="auto"/>
        <w:jc w:val="both"/>
      </w:pPr>
      <w:r w:rsidRPr="003E2B9A">
        <w:lastRenderedPageBreak/>
        <w:t xml:space="preserve">Ofertę należy złożyć: </w:t>
      </w:r>
    </w:p>
    <w:p w:rsidR="005D70BC" w:rsidRPr="003E2B9A" w:rsidRDefault="005D70BC" w:rsidP="000C3094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line="276" w:lineRule="auto"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Pr="003E2B9A">
        <w:rPr>
          <w:b/>
          <w:bCs/>
          <w:spacing w:val="20"/>
        </w:rPr>
        <w:t xml:space="preserve">ul. Marii Skłodowskiej – Curie 11, 06-100 Pułtusk, kancelaria, </w:t>
      </w:r>
    </w:p>
    <w:p w:rsidR="005D70BC" w:rsidRPr="00354D95" w:rsidRDefault="005D70BC" w:rsidP="00E62380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line="276" w:lineRule="auto"/>
        <w:ind w:left="357" w:hanging="357"/>
        <w:jc w:val="both"/>
        <w:rPr>
          <w:color w:val="000000" w:themeColor="text1"/>
        </w:rPr>
      </w:pPr>
      <w:r w:rsidRPr="003E2B9A">
        <w:rPr>
          <w:b/>
          <w:bCs/>
          <w:spacing w:val="20"/>
        </w:rPr>
        <w:t xml:space="preserve">dopuszcza się złożenie oferty </w:t>
      </w:r>
      <w:r w:rsidRPr="003E2B9A">
        <w:t xml:space="preserve">za pośrednictwem poczty elektronicznej: </w:t>
      </w:r>
      <w:hyperlink r:id="rId5" w:history="1">
        <w:r w:rsidRPr="00A068F4">
          <w:rPr>
            <w:rStyle w:val="Hipercze"/>
            <w:rFonts w:eastAsiaTheme="majorEastAsia"/>
            <w:b/>
          </w:rPr>
          <w:t>kancelaria@powiatpultuski.pl</w:t>
        </w:r>
      </w:hyperlink>
      <w:r w:rsidRPr="004B6380">
        <w:rPr>
          <w:b/>
          <w:color w:val="000000" w:themeColor="text1"/>
        </w:rPr>
        <w:t xml:space="preserve"> </w:t>
      </w:r>
    </w:p>
    <w:p w:rsidR="005D70BC" w:rsidRDefault="005D70BC" w:rsidP="00E62380">
      <w:pPr>
        <w:widowControl w:val="0"/>
        <w:suppressAutoHyphens/>
        <w:spacing w:line="276" w:lineRule="auto"/>
        <w:jc w:val="both"/>
        <w:rPr>
          <w:b/>
          <w:bCs/>
          <w:spacing w:val="20"/>
        </w:rPr>
      </w:pPr>
    </w:p>
    <w:p w:rsidR="00E62380" w:rsidRDefault="00E62380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</w:p>
    <w:p w:rsidR="000C3094" w:rsidRDefault="008D3C88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  <w:bookmarkStart w:id="0" w:name="_GoBack"/>
      <w:r>
        <w:rPr>
          <w:bCs/>
          <w:spacing w:val="20"/>
        </w:rPr>
        <w:t>STAROSTA</w:t>
      </w:r>
    </w:p>
    <w:p w:rsidR="000C3094" w:rsidRDefault="008D3C88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  <w:r>
        <w:rPr>
          <w:bCs/>
          <w:spacing w:val="20"/>
        </w:rPr>
        <w:t>/-/ Jan Zalewski</w:t>
      </w:r>
    </w:p>
    <w:bookmarkEnd w:id="0"/>
    <w:p w:rsidR="000C3094" w:rsidRDefault="000C3094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</w:p>
    <w:p w:rsidR="000C3094" w:rsidRDefault="000C3094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</w:p>
    <w:p w:rsidR="005D70BC" w:rsidRDefault="005D70BC" w:rsidP="005D70BC">
      <w:pPr>
        <w:widowControl w:val="0"/>
        <w:suppressAutoHyphens/>
        <w:ind w:left="5664" w:firstLine="708"/>
        <w:jc w:val="both"/>
        <w:rPr>
          <w:bCs/>
          <w:spacing w:val="20"/>
        </w:rPr>
      </w:pPr>
    </w:p>
    <w:p w:rsidR="005D70BC" w:rsidRPr="001B2A6B" w:rsidRDefault="005D70BC" w:rsidP="005D70BC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administratorem Państwa danych osobowych jest Starostwo Powiatowe w Pułtusku, adres: ul. Marii Skłodowskiej-Curie 11, 06-100 Pułtusk;</w:t>
      </w:r>
    </w:p>
    <w:p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 w:cs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6" w:history="1">
        <w:r w:rsidRPr="001B2A6B">
          <w:rPr>
            <w:rFonts w:ascii="Times New Roman" w:hAnsi="Times New Roman" w:cs="Times New Roman"/>
            <w:sz w:val="18"/>
            <w:szCs w:val="18"/>
          </w:rPr>
          <w:t xml:space="preserve"> </w:t>
        </w:r>
        <w:hyperlink r:id="rId7" w:history="1">
          <w:r w:rsidRPr="001B2A6B">
            <w:rPr>
              <w:rStyle w:val="Hipercze"/>
              <w:color w:val="000000" w:themeColor="text1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 w:cs="Times New Roman"/>
          <w:i/>
          <w:sz w:val="18"/>
          <w:szCs w:val="18"/>
        </w:rPr>
        <w:t>;</w:t>
      </w:r>
    </w:p>
    <w:p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przetwarza jedynie Państwa dane kontaktowe;</w:t>
      </w:r>
    </w:p>
    <w:p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5D70BC" w:rsidRPr="001B2A6B" w:rsidRDefault="005D70BC" w:rsidP="005D70B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 w:cs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 w:cs="Times New Roman"/>
          <w:i/>
          <w:sz w:val="18"/>
          <w:szCs w:val="18"/>
        </w:rPr>
        <w:t>międzynarodowej;</w:t>
      </w:r>
    </w:p>
    <w:p w:rsidR="005D70BC" w:rsidRPr="001B2A6B" w:rsidRDefault="005D70BC" w:rsidP="005D70BC">
      <w:pPr>
        <w:pStyle w:val="Akapitzlist"/>
        <w:numPr>
          <w:ilvl w:val="0"/>
          <w:numId w:val="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5D70BC" w:rsidRPr="001B2A6B" w:rsidRDefault="005D70BC" w:rsidP="005D70BC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>Dodatkowo zgodnie z art. 14 ust. 2 RODO informujemy, że:</w:t>
      </w:r>
    </w:p>
    <w:p w:rsidR="005D70BC" w:rsidRPr="001B2A6B" w:rsidRDefault="005D70BC" w:rsidP="005D70B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;</w:t>
      </w:r>
    </w:p>
    <w:p w:rsidR="005D70BC" w:rsidRPr="001B2A6B" w:rsidRDefault="005D70BC" w:rsidP="005D70B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 w:cs="Times New Roman"/>
          <w:sz w:val="18"/>
          <w:szCs w:val="18"/>
        </w:rPr>
        <w:t xml:space="preserve"> </w:t>
      </w:r>
      <w:r w:rsidRPr="001B2A6B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5D70BC" w:rsidRPr="001B2A6B" w:rsidRDefault="005D70BC" w:rsidP="005D70B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zostały pozyskane z publicznie dostępnego źródła, tj. z Internetu;</w:t>
      </w:r>
    </w:p>
    <w:p w:rsidR="005D70BC" w:rsidRPr="001B2A6B" w:rsidRDefault="005D70BC" w:rsidP="005D70B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5D70BC" w:rsidRPr="00354D95" w:rsidRDefault="005D70BC" w:rsidP="005D70BC">
      <w:pPr>
        <w:widowControl w:val="0"/>
        <w:suppressAutoHyphens/>
        <w:ind w:left="5664" w:firstLine="708"/>
        <w:jc w:val="both"/>
        <w:rPr>
          <w:color w:val="000000" w:themeColor="text1"/>
        </w:rPr>
      </w:pPr>
    </w:p>
    <w:p w:rsidR="005D70BC" w:rsidRDefault="005D70BC" w:rsidP="005D70BC">
      <w:pPr>
        <w:spacing w:after="160"/>
        <w:jc w:val="right"/>
        <w:rPr>
          <w:bCs/>
          <w:sz w:val="18"/>
          <w:szCs w:val="18"/>
        </w:rPr>
      </w:pPr>
      <w:r w:rsidRPr="00354D95">
        <w:rPr>
          <w:color w:val="000000" w:themeColor="text1"/>
        </w:rPr>
        <w:br w:type="page"/>
      </w:r>
      <w:r w:rsidRPr="005D70BC">
        <w:rPr>
          <w:color w:val="000000" w:themeColor="text1"/>
          <w:sz w:val="18"/>
          <w:szCs w:val="18"/>
        </w:rPr>
        <w:lastRenderedPageBreak/>
        <w:t>Z</w:t>
      </w:r>
      <w:r w:rsidRPr="005D70BC">
        <w:rPr>
          <w:bCs/>
          <w:sz w:val="18"/>
          <w:szCs w:val="18"/>
        </w:rPr>
        <w:t>ał</w:t>
      </w:r>
      <w:r>
        <w:rPr>
          <w:bCs/>
          <w:sz w:val="18"/>
          <w:szCs w:val="18"/>
        </w:rPr>
        <w:t>ącznik nr 1</w:t>
      </w:r>
      <w:r w:rsidRPr="00CA31FB">
        <w:rPr>
          <w:bCs/>
          <w:sz w:val="18"/>
          <w:szCs w:val="18"/>
        </w:rPr>
        <w:t xml:space="preserve"> do zapytania ofertowego</w:t>
      </w:r>
    </w:p>
    <w:p w:rsidR="00E62380" w:rsidRDefault="00E62380" w:rsidP="00E62380">
      <w:pPr>
        <w:spacing w:line="276" w:lineRule="auto"/>
        <w:rPr>
          <w:lang w:val="en-US"/>
        </w:rPr>
      </w:pPr>
      <w:r>
        <w:rPr>
          <w:lang w:val="en-US"/>
        </w:rPr>
        <w:t>OR. 2512.</w:t>
      </w:r>
      <w:r w:rsidR="0007304D">
        <w:rPr>
          <w:lang w:val="en-US"/>
        </w:rPr>
        <w:t xml:space="preserve"> 4</w:t>
      </w:r>
      <w:r w:rsidR="00915875">
        <w:rPr>
          <w:lang w:val="en-US"/>
        </w:rPr>
        <w:t xml:space="preserve"> </w:t>
      </w:r>
      <w:r w:rsidR="0007304D">
        <w:rPr>
          <w:lang w:val="en-US"/>
        </w:rPr>
        <w:t>.</w:t>
      </w:r>
      <w:r>
        <w:rPr>
          <w:lang w:val="en-US"/>
        </w:rPr>
        <w:t>2020</w:t>
      </w:r>
      <w:r w:rsidR="005E64E7">
        <w:rPr>
          <w:lang w:val="en-US"/>
        </w:rPr>
        <w:t>1</w:t>
      </w:r>
    </w:p>
    <w:p w:rsidR="00E62380" w:rsidRPr="00CA31FB" w:rsidRDefault="00E62380" w:rsidP="00E62380">
      <w:pPr>
        <w:spacing w:after="160"/>
        <w:rPr>
          <w:bCs/>
          <w:sz w:val="18"/>
          <w:szCs w:val="18"/>
        </w:rPr>
      </w:pPr>
    </w:p>
    <w:p w:rsidR="005D70BC" w:rsidRDefault="005D70BC" w:rsidP="005D70BC">
      <w:pPr>
        <w:jc w:val="right"/>
      </w:pPr>
    </w:p>
    <w:p w:rsidR="005D70BC" w:rsidRDefault="005D70BC" w:rsidP="005D70BC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5D70BC" w:rsidRDefault="005D70BC" w:rsidP="005D70BC">
      <w:pPr>
        <w:jc w:val="right"/>
      </w:pPr>
    </w:p>
    <w:p w:rsidR="005D70BC" w:rsidRDefault="005D70BC" w:rsidP="005D70BC">
      <w:pPr>
        <w:pStyle w:val="Nagwek2"/>
        <w:numPr>
          <w:ilvl w:val="1"/>
          <w:numId w:val="2"/>
        </w:numPr>
      </w:pPr>
      <w:r>
        <w:t>Formularz ofertowy</w:t>
      </w:r>
    </w:p>
    <w:p w:rsidR="005D70BC" w:rsidRDefault="005D70BC" w:rsidP="005D70BC">
      <w:pPr>
        <w:spacing w:line="336" w:lineRule="auto"/>
        <w:jc w:val="both"/>
      </w:pPr>
    </w:p>
    <w:p w:rsidR="005E64E7" w:rsidRDefault="005D70BC" w:rsidP="005D70BC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  <w:rPr>
          <w:b/>
          <w:bCs/>
        </w:rPr>
      </w:pPr>
      <w:r>
        <w:t>Zamawiający:</w:t>
      </w:r>
      <w:r w:rsidR="005E64E7">
        <w:t xml:space="preserve"> </w:t>
      </w:r>
      <w:r w:rsidR="005E64E7">
        <w:tab/>
      </w:r>
      <w:r w:rsidR="005E64E7">
        <w:tab/>
      </w:r>
      <w:r w:rsidR="005E64E7">
        <w:rPr>
          <w:b/>
          <w:bCs/>
        </w:rPr>
        <w:t>Starostwo Powiatowe w Pułtusku</w:t>
      </w:r>
    </w:p>
    <w:p w:rsidR="005D70BC" w:rsidRDefault="005E64E7" w:rsidP="005E64E7">
      <w:pPr>
        <w:widowControl w:val="0"/>
        <w:suppressAutoHyphens/>
        <w:spacing w:line="336" w:lineRule="auto"/>
        <w:ind w:left="2484" w:firstLine="348"/>
        <w:jc w:val="both"/>
        <w:rPr>
          <w:b/>
          <w:bCs/>
        </w:rPr>
      </w:pPr>
      <w:r>
        <w:rPr>
          <w:b/>
          <w:bCs/>
        </w:rPr>
        <w:t xml:space="preserve">ul. Marii Skłodowskiej – Curie 11, 06-100 Pułtusk </w:t>
      </w:r>
    </w:p>
    <w:p w:rsidR="005D70BC" w:rsidRDefault="005D70BC" w:rsidP="005D70BC">
      <w:pPr>
        <w:spacing w:line="336" w:lineRule="auto"/>
        <w:jc w:val="both"/>
      </w:pPr>
    </w:p>
    <w:p w:rsidR="005D70BC" w:rsidRDefault="005D70BC" w:rsidP="005D70BC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 xml:space="preserve">Wykonawca: </w:t>
      </w:r>
    </w:p>
    <w:p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5D70BC" w:rsidRDefault="005D70BC" w:rsidP="005D70BC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5D70BC" w:rsidRDefault="005D70BC" w:rsidP="005D70BC">
      <w:pPr>
        <w:spacing w:line="336" w:lineRule="auto"/>
        <w:jc w:val="both"/>
      </w:pPr>
    </w:p>
    <w:p w:rsidR="005D70BC" w:rsidRDefault="005D70BC" w:rsidP="005D70BC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Wycena zamówienia:</w:t>
      </w:r>
    </w:p>
    <w:p w:rsidR="005D70BC" w:rsidRDefault="005E64E7" w:rsidP="005D70BC">
      <w:pPr>
        <w:pStyle w:val="Tekstpodstawowy"/>
        <w:spacing w:line="288" w:lineRule="auto"/>
        <w:rPr>
          <w:bCs/>
          <w:iCs/>
        </w:rPr>
      </w:pPr>
      <w:r w:rsidRPr="00AB4A9F">
        <w:t>W związku z prowadzonym postępowaniem o udzielenie zamówienia publicznego o wartości poniżej kwoty, o której mowa w art. 2 ust. 1 pkt 1 ustawy z dnia 11 września 2019r. Prawo zamówień publicznych (Dz.U. poz. 2019, ze zm.),</w:t>
      </w:r>
      <w:r>
        <w:t xml:space="preserve"> </w:t>
      </w:r>
      <w:r w:rsidR="005D70BC">
        <w:t xml:space="preserve">przedstawiam ofertę na przeprowadzenie </w:t>
      </w:r>
      <w:r w:rsidR="005D70BC">
        <w:rPr>
          <w:b/>
          <w:bCs/>
          <w:i/>
          <w:iCs/>
        </w:rPr>
        <w:t>okresowej rocznej kontroli stanu technicznego tymczasowego budynku poczekalni autobusowej w Pułtusku, przy ul. Nowy Rynek 3A</w:t>
      </w:r>
      <w:r w:rsidR="005D70BC">
        <w:t>, polegającej na sprawdzeniu stanu technicznego elementów budynku i instalacji narażonych na szkodliwe wpływy atmosferyczne niszczące działania czynników występujących podczas użytkowania obiektów.</w:t>
      </w:r>
    </w:p>
    <w:p w:rsidR="005D70BC" w:rsidRDefault="005D70BC" w:rsidP="005D70BC">
      <w:pPr>
        <w:spacing w:line="336" w:lineRule="auto"/>
        <w:jc w:val="both"/>
        <w:rPr>
          <w:bCs/>
          <w:iCs/>
        </w:rPr>
      </w:pPr>
      <w:r>
        <w:rPr>
          <w:bCs/>
          <w:iCs/>
        </w:rPr>
        <w:t xml:space="preserve">      Cena brutto za usługę  ………….  (</w:t>
      </w:r>
      <w:r w:rsidRPr="00C1277B">
        <w:rPr>
          <w:bCs/>
          <w:i/>
          <w:iCs/>
        </w:rPr>
        <w:t>słownie</w:t>
      </w:r>
      <w:r>
        <w:rPr>
          <w:bCs/>
          <w:iCs/>
        </w:rPr>
        <w:t xml:space="preserve">: </w:t>
      </w:r>
      <w:r w:rsidRPr="00C1277B">
        <w:rPr>
          <w:bCs/>
          <w:iCs/>
          <w:sz w:val="16"/>
          <w:szCs w:val="16"/>
        </w:rPr>
        <w:t>………………………………………..</w:t>
      </w:r>
      <w:r>
        <w:rPr>
          <w:bCs/>
          <w:iCs/>
        </w:rPr>
        <w:t>).</w:t>
      </w:r>
    </w:p>
    <w:p w:rsidR="005D70BC" w:rsidRDefault="005D70BC" w:rsidP="005D70BC">
      <w:pPr>
        <w:spacing w:line="336" w:lineRule="auto"/>
        <w:jc w:val="both"/>
      </w:pPr>
    </w:p>
    <w:p w:rsidR="005D70BC" w:rsidRDefault="005D70BC" w:rsidP="005D70BC">
      <w:pPr>
        <w:widowControl w:val="0"/>
        <w:numPr>
          <w:ilvl w:val="2"/>
          <w:numId w:val="3"/>
        </w:numPr>
        <w:tabs>
          <w:tab w:val="left" w:pos="720"/>
        </w:tabs>
        <w:suppressAutoHyphens/>
        <w:spacing w:line="336" w:lineRule="auto"/>
        <w:ind w:left="360" w:hanging="360"/>
        <w:jc w:val="both"/>
      </w:pPr>
      <w:r>
        <w:t>Oświadczamy, że zapoznaliśmy się z zapytaniem ofertowym oraz uzyskaliśmy konieczne informacje i wyjaśnienia niezbędne do przygotowania oferty.</w:t>
      </w:r>
    </w:p>
    <w:p w:rsidR="005D70BC" w:rsidRDefault="005D70BC" w:rsidP="005D70BC">
      <w:pPr>
        <w:spacing w:line="336" w:lineRule="auto"/>
        <w:jc w:val="both"/>
      </w:pPr>
    </w:p>
    <w:p w:rsidR="005D70BC" w:rsidRDefault="005D70BC" w:rsidP="005D70BC">
      <w:pPr>
        <w:spacing w:line="480" w:lineRule="auto"/>
        <w:jc w:val="both"/>
      </w:pPr>
    </w:p>
    <w:p w:rsidR="005D70BC" w:rsidRDefault="005D70BC" w:rsidP="005D70BC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5D70BC" w:rsidRDefault="005D70BC" w:rsidP="005D70BC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Wykonawcy)</w:t>
      </w:r>
    </w:p>
    <w:p w:rsidR="005D70BC" w:rsidRPr="00390F7D" w:rsidRDefault="005D70BC" w:rsidP="005D70BC">
      <w:pPr>
        <w:spacing w:after="160" w:line="276" w:lineRule="auto"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</w:p>
    <w:p w:rsidR="005D70BC" w:rsidRPr="00390F7D" w:rsidRDefault="005D70BC" w:rsidP="005D70BC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Zgodnie z art. 13 ust. 1 Ogólnego Rozporządzenia o Ochronie Danych (RODO) informujemy, że: </w:t>
      </w:r>
    </w:p>
    <w:p w:rsidR="005D70BC" w:rsidRPr="00390F7D" w:rsidRDefault="005D70BC" w:rsidP="005D70B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lastRenderedPageBreak/>
        <w:t xml:space="preserve">administratorem danych osobowych </w:t>
      </w:r>
      <w:r w:rsidRPr="00390F7D">
        <w:rPr>
          <w:rFonts w:ascii="Calibri" w:eastAsia="Calibri" w:hAnsi="Calibri" w:cs="Calibri"/>
          <w:b/>
          <w:i/>
          <w:sz w:val="22"/>
          <w:szCs w:val="22"/>
          <w:lang w:eastAsia="en-US"/>
        </w:rPr>
        <w:t>Wykonawców lub Zleceniobiorców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jest Starostwo Powiatowe w Pułtusku, adres: </w:t>
      </w:r>
      <w:r w:rsidRPr="00390F7D">
        <w:rPr>
          <w:rFonts w:ascii="Calibri" w:eastAsia="Calibri" w:hAnsi="Calibri"/>
          <w:i/>
          <w:sz w:val="22"/>
          <w:szCs w:val="22"/>
          <w:lang w:eastAsia="en-US"/>
        </w:rPr>
        <w:t>ul. Marii Skłodowskiej-Curie 11, 06-100 Pułtusk;</w:t>
      </w:r>
    </w:p>
    <w:p w:rsidR="005D70BC" w:rsidRPr="00390F7D" w:rsidRDefault="005D70BC" w:rsidP="005D70B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wyznaczył Inspektora Ochrony Danych, z którym mogą się Państwo kontaktować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 xml:space="preserve">w sprawach przetwarzania Państwa danych osobowych za pośrednictwem poczty elektronicznej: </w:t>
      </w:r>
      <w:hyperlink r:id="rId8" w:history="1">
        <w:r w:rsidRPr="00390F7D">
          <w:rPr>
            <w:rFonts w:ascii="Calibri" w:eastAsia="Calibri" w:hAnsi="Calibri"/>
            <w:sz w:val="22"/>
            <w:szCs w:val="22"/>
            <w:lang w:eastAsia="en-US"/>
          </w:rPr>
          <w:t xml:space="preserve"> </w:t>
        </w:r>
        <w:hyperlink r:id="rId9" w:history="1">
          <w:r w:rsidRPr="00390F7D">
            <w:rPr>
              <w:rFonts w:ascii="Calibri" w:eastAsia="Calibri" w:hAnsi="Calibri" w:cs="Calibri"/>
              <w:i/>
              <w:color w:val="000000"/>
              <w:sz w:val="22"/>
              <w:szCs w:val="22"/>
              <w:u w:val="single"/>
              <w:shd w:val="clear" w:color="auto" w:fill="FFFFFF"/>
              <w:lang w:eastAsia="en-US"/>
            </w:rPr>
            <w:t>iod@powiatpultuski.pl;</w:t>
          </w:r>
        </w:hyperlink>
      </w:hyperlink>
    </w:p>
    <w:p w:rsidR="005D70BC" w:rsidRPr="00390F7D" w:rsidRDefault="005D70BC" w:rsidP="005D70B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administrator będzie przetwarzał Państwa dane osobowe na podstawie art. 6 ust. 1 lit. b) RODO, tj. </w:t>
      </w:r>
      <w:r w:rsidRPr="00390F7D">
        <w:rPr>
          <w:rFonts w:ascii="Calibri" w:eastAsia="Arial" w:hAnsi="Calibri" w:cs="Calibri"/>
          <w:i/>
          <w:sz w:val="22"/>
          <w:szCs w:val="22"/>
          <w:lang w:eastAsia="en-US"/>
        </w:rPr>
        <w:t>przetwarzanie jest niezbędne w celu wykonania umowy, której stroną jest osoba, której dane dotyczą, lub do podjęcia działań na żądanie osoby, której dane dotyczą, przed zawarciem umowy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;</w:t>
      </w:r>
    </w:p>
    <w:p w:rsidR="005D70BC" w:rsidRPr="00390F7D" w:rsidRDefault="005D70BC" w:rsidP="005D70B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5D70BC" w:rsidRPr="00390F7D" w:rsidRDefault="005D70BC" w:rsidP="005D70B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zamierza przekazywać Państwa danych osobowych do państwa trzeciego lub organizacji międzynarodowej;</w:t>
      </w:r>
    </w:p>
    <w:p w:rsidR="005D70BC" w:rsidRPr="00390F7D" w:rsidRDefault="005D70BC" w:rsidP="005D70BC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mają Państwo prawo uzyskać kopię swoich danych osobowych w siedzibie administratora.</w:t>
      </w:r>
    </w:p>
    <w:p w:rsidR="005D70BC" w:rsidRPr="00390F7D" w:rsidRDefault="005D70BC" w:rsidP="005D70BC">
      <w:pPr>
        <w:spacing w:after="16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Dodatkowo zgodnie z art. 13 ust. 2 RODO informujemy, że:</w:t>
      </w:r>
    </w:p>
    <w:p w:rsidR="005D70BC" w:rsidRPr="00390F7D" w:rsidRDefault="005D70BC" w:rsidP="005D70BC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Państwa dane osobowe będą przechowywane do momentu upływu okresu przedawnienia wynikającego z ustawy z dnia 23 kwietnia 1964 r. Kodeks cywilny</w:t>
      </w:r>
      <w:r w:rsidRPr="00390F7D">
        <w:rPr>
          <w:rFonts w:ascii="Calibri" w:eastAsia="Calibri" w:hAnsi="Calibri" w:cs="Calibri"/>
          <w:i/>
          <w:sz w:val="22"/>
          <w:szCs w:val="22"/>
        </w:rPr>
        <w:t>;</w:t>
      </w:r>
    </w:p>
    <w:p w:rsidR="005D70BC" w:rsidRPr="00390F7D" w:rsidRDefault="005D70BC" w:rsidP="005D70BC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przysługuje Państwu prawo dostępu do treści swoich danych, ich sprostowania lub ograniczenia przetwarzania, a także prawo do wniesienia sprzeciwu wobec przetwarzania, prawo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br/>
        <w:t>do przeniesienia danych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oraz prawo do wniesienia skargi do organu nadzorczego</w:t>
      </w:r>
      <w:r w:rsidRPr="00390F7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5D70BC" w:rsidRPr="00390F7D" w:rsidRDefault="005D70BC" w:rsidP="005D70BC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podanie danych osobowych jest dobrowolne, jednakże niezbędne do zawarcia umowy. Konsekwencją niepodania danych osobowych będzie brak realizacji umowy;</w:t>
      </w:r>
    </w:p>
    <w:p w:rsidR="005D70BC" w:rsidRPr="00390F7D" w:rsidRDefault="005D70BC" w:rsidP="005D70BC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 w:rsidRPr="00390F7D">
        <w:rPr>
          <w:rFonts w:ascii="Calibri" w:eastAsia="Calibri" w:hAnsi="Calibri" w:cs="Calibri"/>
          <w:i/>
          <w:sz w:val="22"/>
          <w:szCs w:val="22"/>
          <w:lang w:eastAsia="en-US"/>
        </w:rPr>
        <w:t>administrator nie podejmuje decyzji w sposób zautomatyzowany w oparciu o Państwa dane osobowe.</w:t>
      </w:r>
    </w:p>
    <w:p w:rsidR="005D70BC" w:rsidRDefault="005D70BC" w:rsidP="005D70BC">
      <w:pPr>
        <w:jc w:val="both"/>
      </w:pPr>
    </w:p>
    <w:p w:rsidR="005D70BC" w:rsidRDefault="005D70BC" w:rsidP="005D70BC"/>
    <w:p w:rsidR="0013750B" w:rsidRDefault="0013750B"/>
    <w:sectPr w:rsidR="0013750B" w:rsidSect="005D70BC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BC"/>
    <w:rsid w:val="0007304D"/>
    <w:rsid w:val="000C3094"/>
    <w:rsid w:val="0013750B"/>
    <w:rsid w:val="005D70BC"/>
    <w:rsid w:val="005E64E7"/>
    <w:rsid w:val="008D3C88"/>
    <w:rsid w:val="00915875"/>
    <w:rsid w:val="00C6196D"/>
    <w:rsid w:val="00DC0DB2"/>
    <w:rsid w:val="00E6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8828"/>
  <w15:chartTrackingRefBased/>
  <w15:docId w15:val="{45FD17E4-213C-4EBF-920F-9B934F75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70BC"/>
    <w:pPr>
      <w:keepNext/>
      <w:widowControl w:val="0"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Arial Unicode MS"/>
      <w:b/>
      <w:spacing w:val="20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70BC"/>
    <w:pPr>
      <w:keepNext/>
      <w:widowControl w:val="0"/>
      <w:tabs>
        <w:tab w:val="num" w:pos="720"/>
      </w:tabs>
      <w:suppressAutoHyphens/>
      <w:ind w:left="720" w:hanging="360"/>
      <w:jc w:val="right"/>
      <w:outlineLvl w:val="2"/>
    </w:pPr>
    <w:rPr>
      <w:rFonts w:eastAsia="Arial Unicode MS"/>
      <w:i/>
      <w:kern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70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D70BC"/>
    <w:rPr>
      <w:rFonts w:ascii="Times New Roman" w:eastAsia="Arial Unicode MS" w:hAnsi="Times New Roman" w:cs="Times New Roman"/>
      <w:b/>
      <w:spacing w:val="20"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D70BC"/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70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semiHidden/>
    <w:rsid w:val="005D70B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70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5D70BC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5D70BC"/>
    <w:pPr>
      <w:widowControl w:val="0"/>
      <w:suppressAutoHyphens/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5D70BC"/>
    <w:pPr>
      <w:widowControl w:val="0"/>
      <w:suppressAutoHyphens/>
      <w:spacing w:line="360" w:lineRule="auto"/>
      <w:ind w:firstLine="708"/>
      <w:jc w:val="both"/>
    </w:pPr>
    <w:rPr>
      <w:rFonts w:eastAsia="Arial Unicode MS"/>
      <w:kern w:val="1"/>
    </w:rPr>
  </w:style>
  <w:style w:type="character" w:customStyle="1" w:styleId="AkapitzlistZnak">
    <w:name w:val="Akapit z listą Znak"/>
    <w:link w:val="Akapitzlist"/>
    <w:uiPriority w:val="34"/>
    <w:locked/>
    <w:rsid w:val="005D70BC"/>
  </w:style>
  <w:style w:type="paragraph" w:styleId="Akapitzlist">
    <w:name w:val="List Paragraph"/>
    <w:basedOn w:val="Normalny"/>
    <w:link w:val="AkapitzlistZnak"/>
    <w:uiPriority w:val="34"/>
    <w:qFormat/>
    <w:rsid w:val="005D70B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3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makowski.pl;&#16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owiatpultuski.pl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-makowski.pl;&#160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ncelaria@powiatpultuski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owiatpultuski.pl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5</cp:revision>
  <cp:lastPrinted>2021-06-08T06:46:00Z</cp:lastPrinted>
  <dcterms:created xsi:type="dcterms:W3CDTF">2021-06-08T06:35:00Z</dcterms:created>
  <dcterms:modified xsi:type="dcterms:W3CDTF">2021-06-08T06:47:00Z</dcterms:modified>
</cp:coreProperties>
</file>