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03" w:rsidRDefault="001D2E03" w:rsidP="001D2E03">
      <w:pPr>
        <w:spacing w:line="288" w:lineRule="auto"/>
        <w:jc w:val="right"/>
      </w:pPr>
    </w:p>
    <w:p w:rsidR="001D2E03" w:rsidRDefault="001D2E03" w:rsidP="001D2E03">
      <w:pPr>
        <w:spacing w:line="288" w:lineRule="auto"/>
        <w:jc w:val="right"/>
      </w:pPr>
      <w:r>
        <w:t xml:space="preserve">Pułtusk, </w:t>
      </w:r>
      <w:r w:rsidR="00F5069C">
        <w:t>05.10.2020</w:t>
      </w:r>
      <w:r>
        <w:t>r.</w:t>
      </w:r>
    </w:p>
    <w:p w:rsidR="001D2E03" w:rsidRDefault="001D2E03" w:rsidP="001D2E03">
      <w:pPr>
        <w:spacing w:line="288" w:lineRule="auto"/>
        <w:rPr>
          <w:lang w:val="en-US"/>
        </w:rPr>
      </w:pPr>
      <w:r>
        <w:rPr>
          <w:lang w:val="en-US"/>
        </w:rPr>
        <w:t>OR. 2512.</w:t>
      </w:r>
      <w:r w:rsidR="00CF482B">
        <w:rPr>
          <w:lang w:val="en-US"/>
        </w:rPr>
        <w:t>8</w:t>
      </w:r>
      <w:r w:rsidR="00F5069C">
        <w:rPr>
          <w:lang w:val="en-US"/>
        </w:rPr>
        <w:t>.2020</w:t>
      </w:r>
    </w:p>
    <w:p w:rsidR="001D2E03" w:rsidRDefault="001D2E03" w:rsidP="001D2E03">
      <w:pPr>
        <w:spacing w:line="288" w:lineRule="auto"/>
        <w:rPr>
          <w:lang w:val="en-US"/>
        </w:rPr>
      </w:pPr>
    </w:p>
    <w:p w:rsidR="001D2E03" w:rsidRDefault="001D2E03" w:rsidP="001D2E03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1D2E03" w:rsidRPr="00931385" w:rsidRDefault="00931385" w:rsidP="00931385">
      <w:pPr>
        <w:jc w:val="both"/>
      </w:pPr>
      <w:r w:rsidRPr="00931385">
        <w:t xml:space="preserve">W związku z prowadzonym postępowaniem o udzielenie zamówienia publicznego                          </w:t>
      </w:r>
      <w:r w:rsidR="004B6380">
        <w:t xml:space="preserve">na </w:t>
      </w:r>
      <w:r w:rsidR="001D2E03" w:rsidRPr="00931385">
        <w:t xml:space="preserve">podstawie art. 4 pkt 8 ustawy z dnia 29 stycznia 2004r. Prawo zamówień publicznych </w:t>
      </w:r>
      <w:r w:rsidR="00D36665">
        <w:t xml:space="preserve">               (Dz.U. </w:t>
      </w:r>
      <w:r w:rsidR="008A2AA3">
        <w:t>z 2019</w:t>
      </w:r>
      <w:r w:rsidR="001D2E03" w:rsidRPr="00931385">
        <w:t xml:space="preserve">r. poz. </w:t>
      </w:r>
      <w:r w:rsidR="008A2AA3">
        <w:t xml:space="preserve">1843 </w:t>
      </w:r>
      <w:r w:rsidR="001D2E03" w:rsidRPr="00931385">
        <w:t>ze zm.),</w:t>
      </w:r>
      <w:r>
        <w:t xml:space="preserve"> d</w:t>
      </w:r>
      <w:r w:rsidR="001D2E03" w:rsidRPr="00931385">
        <w:t>ziałając w oparciu o art. 62 ust. 1 pkt 1 lit. a ustawy z dnia</w:t>
      </w:r>
      <w:r>
        <w:t xml:space="preserve"> </w:t>
      </w:r>
      <w:r w:rsidR="001D2E03" w:rsidRPr="00931385">
        <w:t>7 lipca 1994 r. Prawo budowlane (</w:t>
      </w:r>
      <w:proofErr w:type="spellStart"/>
      <w:r w:rsidR="008A2AA3">
        <w:t>t.j</w:t>
      </w:r>
      <w:proofErr w:type="spellEnd"/>
      <w:r w:rsidR="008A2AA3">
        <w:t xml:space="preserve">. </w:t>
      </w:r>
      <w:r w:rsidR="001D2E03" w:rsidRPr="00931385">
        <w:t xml:space="preserve">Dz.U. </w:t>
      </w:r>
      <w:r w:rsidR="008A2AA3">
        <w:t xml:space="preserve"> </w:t>
      </w:r>
      <w:r w:rsidR="001D2E03" w:rsidRPr="00931385">
        <w:t>poz. </w:t>
      </w:r>
      <w:r w:rsidR="008A2AA3">
        <w:t>1333</w:t>
      </w:r>
      <w:r w:rsidR="001D2E03" w:rsidRPr="00931385">
        <w:t xml:space="preserve">)  </w:t>
      </w:r>
      <w:r w:rsidR="008A2AA3">
        <w:t>Starostwo Powiatowe w Puł</w:t>
      </w:r>
      <w:r w:rsidR="00CF482B">
        <w:t>tusku</w:t>
      </w:r>
      <w:r w:rsidR="001D2E03" w:rsidRPr="00931385">
        <w:t xml:space="preserve"> zwraca się z prośbą o wycenę usługi: </w:t>
      </w:r>
    </w:p>
    <w:p w:rsidR="001D2E03" w:rsidRDefault="001D2E03" w:rsidP="00931385">
      <w:pPr>
        <w:tabs>
          <w:tab w:val="num" w:pos="720"/>
        </w:tabs>
        <w:spacing w:before="60"/>
        <w:jc w:val="both"/>
      </w:pPr>
      <w:r w:rsidRPr="00931385">
        <w:rPr>
          <w:b/>
          <w:bCs/>
          <w:i/>
          <w:iCs/>
        </w:rPr>
        <w:t>- okresowej rocznej kontroli</w:t>
      </w:r>
      <w:r w:rsidR="008A2AA3">
        <w:rPr>
          <w:b/>
          <w:bCs/>
          <w:i/>
          <w:iCs/>
        </w:rPr>
        <w:t xml:space="preserve"> stanu technicznego </w:t>
      </w:r>
      <w:r w:rsidRPr="00931385">
        <w:rPr>
          <w:b/>
          <w:bCs/>
          <w:i/>
          <w:iCs/>
        </w:rPr>
        <w:t>obiektów Starostwa Powiatowego</w:t>
      </w:r>
      <w:r w:rsidRPr="00931385">
        <w:rPr>
          <w:b/>
          <w:bCs/>
          <w:i/>
          <w:iCs/>
        </w:rPr>
        <w:br/>
        <w:t>w Pułtusku przy ul. Białowiejskiej 5</w:t>
      </w:r>
      <w:r w:rsidRPr="00931385">
        <w:t xml:space="preserve">, </w:t>
      </w:r>
      <w:r w:rsidRPr="008A2AA3">
        <w:t>polegającej na sprawdzeniu stanu technicznego elementów budynku</w:t>
      </w:r>
      <w:r w:rsidR="00A73E74" w:rsidRPr="008A2AA3">
        <w:t>, budowli</w:t>
      </w:r>
      <w:r w:rsidRPr="008A2AA3">
        <w:t xml:space="preserve"> i instalacji narażonych na szkodliwe wpływy atmosferyczne</w:t>
      </w:r>
      <w:r w:rsidRPr="008A2AA3">
        <w:br/>
        <w:t>i niszczące działania czynników występujących podczas użytkowania obiektów</w:t>
      </w:r>
      <w:r w:rsidR="00CF482B">
        <w:t>.</w:t>
      </w:r>
      <w:r w:rsidR="002671F1">
        <w:t xml:space="preserve"> </w:t>
      </w:r>
    </w:p>
    <w:p w:rsidR="00CA31FB" w:rsidRDefault="001D2E03" w:rsidP="00931385">
      <w:pPr>
        <w:pStyle w:val="Tekstpodstawowy"/>
        <w:spacing w:line="240" w:lineRule="auto"/>
      </w:pPr>
      <w:r w:rsidRPr="00931385">
        <w:t xml:space="preserve">Wykaz obiektów stanowi załącznik </w:t>
      </w:r>
      <w:r w:rsidR="00ED762E" w:rsidRPr="00931385">
        <w:t xml:space="preserve">nr 1 </w:t>
      </w:r>
      <w:r w:rsidRPr="00931385">
        <w:t>do zapytania ofertowego.</w:t>
      </w:r>
    </w:p>
    <w:p w:rsidR="00CA31FB" w:rsidRDefault="00CA31FB" w:rsidP="00931385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="00F5069C">
        <w:rPr>
          <w:b/>
        </w:rPr>
        <w:t>do 30 października 2020</w:t>
      </w:r>
      <w:r w:rsidRPr="00CA31FB">
        <w:rPr>
          <w:b/>
        </w:rPr>
        <w:t>r</w:t>
      </w:r>
      <w:r>
        <w:t>.</w:t>
      </w:r>
    </w:p>
    <w:p w:rsidR="00CA31FB" w:rsidRDefault="00CA31FB" w:rsidP="00CA31FB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kontroli obiektów oraz stwierdzeniu należytego wykonania usługi.</w:t>
      </w:r>
    </w:p>
    <w:p w:rsidR="00CA31FB" w:rsidRDefault="00CA31FB" w:rsidP="00CA31FB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CA31FB" w:rsidRDefault="00CA31FB" w:rsidP="00CA31FB">
      <w:pPr>
        <w:tabs>
          <w:tab w:val="center" w:pos="13176"/>
          <w:tab w:val="right" w:pos="177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:rsidR="00CA31FB" w:rsidRDefault="00CA31FB" w:rsidP="00CA31F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1CFDBE" wp14:editId="063F3965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CA31FB" w:rsidRDefault="00CA31FB" w:rsidP="00CA31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CFD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CA31FB" w:rsidRDefault="00CA31FB" w:rsidP="00CA31F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9833A" wp14:editId="307C1001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E7A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:rsidR="00CA31FB" w:rsidRDefault="00CA31FB" w:rsidP="00CA31FB">
      <w:pPr>
        <w:tabs>
          <w:tab w:val="center" w:pos="5976"/>
          <w:tab w:val="right" w:pos="10512"/>
        </w:tabs>
        <w:jc w:val="both"/>
      </w:pPr>
      <w:r>
        <w:t xml:space="preserve">     </w:t>
      </w:r>
      <w:bookmarkStart w:id="0" w:name="_GoBack"/>
      <w:bookmarkEnd w:id="0"/>
    </w:p>
    <w:p w:rsidR="00CA31FB" w:rsidRPr="00931385" w:rsidRDefault="00CA31FB" w:rsidP="00CA31FB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CA31FB" w:rsidRPr="00931385" w:rsidRDefault="001D2E03" w:rsidP="00CA31FB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:rsidR="001D2E03" w:rsidRDefault="001D2E03" w:rsidP="004B6380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 w:rsidR="00ED762E">
        <w:t xml:space="preserve"> nr 2</w:t>
      </w:r>
      <w:r>
        <w:t xml:space="preserve"> do niniejszego zapytania ofertowego, podając cenę brutto</w:t>
      </w:r>
      <w:r w:rsidR="00CA31FB">
        <w:t xml:space="preserve"> za usługę.</w:t>
      </w:r>
      <w:r>
        <w:t xml:space="preserve">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ED762E" w:rsidRPr="003E2B9A" w:rsidRDefault="00ED762E" w:rsidP="004B6380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 w:rsidR="00CA31FB">
        <w:rPr>
          <w:rFonts w:eastAsia="TimesNewRomanPSMT"/>
          <w:b/>
          <w:bCs/>
        </w:rPr>
        <w:t xml:space="preserve"> </w:t>
      </w:r>
      <w:r w:rsidR="00F5069C">
        <w:rPr>
          <w:rFonts w:eastAsia="TimesNewRomanPSMT"/>
          <w:b/>
          <w:bCs/>
        </w:rPr>
        <w:t>9 października</w:t>
      </w:r>
      <w:r w:rsidR="00CA31FB">
        <w:rPr>
          <w:rFonts w:eastAsia="TimesNewRomanPSMT"/>
          <w:b/>
          <w:bCs/>
        </w:rPr>
        <w:t xml:space="preserve"> </w:t>
      </w:r>
      <w:r w:rsidR="00F5069C">
        <w:rPr>
          <w:rFonts w:eastAsia="TimesNewRomanPSMT"/>
          <w:b/>
          <w:bCs/>
        </w:rPr>
        <w:t>2020</w:t>
      </w:r>
      <w:r w:rsidRPr="003E2B9A">
        <w:rPr>
          <w:rFonts w:eastAsia="TimesNewRomanPSMT"/>
          <w:b/>
          <w:bCs/>
        </w:rPr>
        <w:t xml:space="preserve">r. </w:t>
      </w:r>
    </w:p>
    <w:p w:rsidR="00ED762E" w:rsidRPr="003E2B9A" w:rsidRDefault="00ED762E" w:rsidP="004B6380">
      <w:pPr>
        <w:jc w:val="both"/>
      </w:pPr>
      <w:r w:rsidRPr="003E2B9A">
        <w:t xml:space="preserve">Ofertę należy złożyć: </w:t>
      </w:r>
    </w:p>
    <w:p w:rsidR="00ED762E" w:rsidRPr="003E2B9A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ED762E" w:rsidRPr="00354D95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6" w:history="1">
        <w:r w:rsidRPr="004B6380">
          <w:rPr>
            <w:rStyle w:val="Hipercze"/>
            <w:b/>
            <w:color w:val="000000" w:themeColor="text1"/>
          </w:rPr>
          <w:t>sekretariat@powiatpultuski.pl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Pr="002C699E" w:rsidRDefault="002C699E" w:rsidP="00A73E74">
      <w:pPr>
        <w:widowControl w:val="0"/>
        <w:suppressAutoHyphens/>
        <w:ind w:left="5664" w:firstLine="708"/>
        <w:jc w:val="both"/>
      </w:pPr>
      <w:r>
        <w:t xml:space="preserve">   </w:t>
      </w:r>
      <w:r w:rsidRPr="002C699E">
        <w:t>STAROSTA</w:t>
      </w:r>
    </w:p>
    <w:p w:rsidR="002C699E" w:rsidRPr="002C699E" w:rsidRDefault="002C699E" w:rsidP="00A73E74">
      <w:pPr>
        <w:widowControl w:val="0"/>
        <w:suppressAutoHyphens/>
        <w:ind w:left="5664" w:firstLine="708"/>
        <w:jc w:val="both"/>
      </w:pPr>
    </w:p>
    <w:p w:rsidR="002C699E" w:rsidRPr="002C699E" w:rsidRDefault="002C699E" w:rsidP="00A73E74">
      <w:pPr>
        <w:widowControl w:val="0"/>
        <w:suppressAutoHyphens/>
        <w:ind w:left="5664" w:firstLine="708"/>
        <w:jc w:val="both"/>
      </w:pPr>
      <w:r w:rsidRPr="002C699E">
        <w:t>/-/ Jak Zalewski</w:t>
      </w: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ED762E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 xml:space="preserve">Załącznik nr 1 </w:t>
      </w:r>
    </w:p>
    <w:p w:rsidR="00ED762E" w:rsidRPr="00CA31FB" w:rsidRDefault="00ED762E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>do zapytania ofertowego</w:t>
      </w:r>
    </w:p>
    <w:p w:rsidR="00ED762E" w:rsidRPr="00ED762E" w:rsidRDefault="00ED762E" w:rsidP="00ED762E"/>
    <w:p w:rsidR="00ED762E" w:rsidRDefault="00ED762E" w:rsidP="00ED762E">
      <w:pPr>
        <w:pStyle w:val="Nagwek8"/>
        <w:jc w:val="center"/>
      </w:pPr>
    </w:p>
    <w:p w:rsidR="00ED762E" w:rsidRPr="00ED762E" w:rsidRDefault="00ED762E" w:rsidP="00ED762E">
      <w:pPr>
        <w:pStyle w:val="Nagwek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D762E">
        <w:rPr>
          <w:rFonts w:ascii="Times New Roman" w:hAnsi="Times New Roman" w:cs="Times New Roman"/>
          <w:b/>
          <w:spacing w:val="20"/>
          <w:sz w:val="24"/>
          <w:szCs w:val="24"/>
        </w:rPr>
        <w:t>WYKAZ BUDYNKÓW</w:t>
      </w:r>
    </w:p>
    <w:p w:rsidR="00ED762E" w:rsidRPr="00ED762E" w:rsidRDefault="00ED762E" w:rsidP="00ED762E">
      <w:pPr>
        <w:spacing w:line="360" w:lineRule="auto"/>
        <w:jc w:val="center"/>
        <w:rPr>
          <w:b/>
          <w:bCs/>
          <w:spacing w:val="20"/>
        </w:rPr>
      </w:pPr>
      <w:r w:rsidRPr="00ED762E">
        <w:rPr>
          <w:b/>
          <w:bCs/>
          <w:spacing w:val="20"/>
        </w:rPr>
        <w:t>STAROSTWA POWIATOWEGO W PUŁTUSKU</w:t>
      </w:r>
    </w:p>
    <w:p w:rsidR="00ED762E" w:rsidRPr="00ED762E" w:rsidRDefault="00ED762E" w:rsidP="00ED762E">
      <w:pPr>
        <w:spacing w:line="360" w:lineRule="auto"/>
        <w:jc w:val="center"/>
      </w:pPr>
      <w:r w:rsidRPr="00ED762E">
        <w:rPr>
          <w:b/>
          <w:bCs/>
          <w:spacing w:val="20"/>
        </w:rPr>
        <w:t xml:space="preserve"> przy ul. Białowieskiej 5</w:t>
      </w:r>
    </w:p>
    <w:p w:rsidR="00ED762E" w:rsidRPr="00ED762E" w:rsidRDefault="00ED762E" w:rsidP="00ED762E">
      <w:pPr>
        <w:spacing w:line="360" w:lineRule="auto"/>
        <w:jc w:val="both"/>
      </w:pP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Budynek </w:t>
      </w:r>
      <w:proofErr w:type="spellStart"/>
      <w:r>
        <w:t>administracyjno</w:t>
      </w:r>
      <w:proofErr w:type="spellEnd"/>
      <w:r>
        <w:t xml:space="preserve"> - mieszkalny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240,00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382,14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  <w:t>1 402,00 m</w:t>
      </w:r>
      <w:r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gospodarczy: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79,00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66,21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</w:r>
      <w:r w:rsidRPr="002C13FF">
        <w:rPr>
          <w:color w:val="FFFFFF"/>
        </w:rPr>
        <w:t>0 </w:t>
      </w:r>
      <w:r>
        <w:t>237,00 m</w:t>
      </w:r>
      <w:r w:rsidRPr="002C13FF"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>
      <w:pPr>
        <w:spacing w:after="160" w:line="259" w:lineRule="auto"/>
      </w:pPr>
    </w:p>
    <w:p w:rsidR="00ED762E" w:rsidRPr="003E2B9A" w:rsidRDefault="00ED762E" w:rsidP="00ED762E">
      <w:pPr>
        <w:widowControl w:val="0"/>
        <w:tabs>
          <w:tab w:val="left" w:pos="717"/>
        </w:tabs>
        <w:suppressAutoHyphens/>
        <w:spacing w:line="336" w:lineRule="auto"/>
        <w:ind w:left="357"/>
        <w:jc w:val="both"/>
      </w:pPr>
    </w:p>
    <w:p w:rsidR="00ED762E" w:rsidRDefault="00ED762E" w:rsidP="00ED762E">
      <w:pPr>
        <w:spacing w:line="336" w:lineRule="auto"/>
        <w:jc w:val="both"/>
        <w:rPr>
          <w:b/>
          <w:bCs/>
        </w:rPr>
      </w:pPr>
    </w:p>
    <w:p w:rsidR="00ED762E" w:rsidRPr="003E2B9A" w:rsidRDefault="00ED762E" w:rsidP="001D2E03">
      <w:pPr>
        <w:pStyle w:val="Tekstpodstawowywcity21"/>
        <w:spacing w:line="336" w:lineRule="auto"/>
      </w:pPr>
    </w:p>
    <w:p w:rsidR="001D2E03" w:rsidRDefault="001D2E03" w:rsidP="001D2E03">
      <w:pPr>
        <w:pStyle w:val="Tekstpodstawowy"/>
        <w:spacing w:line="288" w:lineRule="auto"/>
        <w:ind w:firstLine="708"/>
      </w:pPr>
    </w:p>
    <w:p w:rsidR="001D2E03" w:rsidRDefault="001D2E03" w:rsidP="001D2E03">
      <w:pPr>
        <w:pStyle w:val="Tekstpodstawowy"/>
        <w:spacing w:line="288" w:lineRule="auto"/>
        <w:ind w:firstLine="708"/>
      </w:pPr>
      <w:r>
        <w:t xml:space="preserve"> </w:t>
      </w:r>
    </w:p>
    <w:p w:rsidR="001D2E03" w:rsidRDefault="001D2E03" w:rsidP="001D2E03">
      <w:pPr>
        <w:pStyle w:val="Tekstpodstawowy"/>
        <w:spacing w:line="288" w:lineRule="auto"/>
        <w:ind w:firstLine="708"/>
      </w:pPr>
    </w:p>
    <w:p w:rsidR="00ED762E" w:rsidRPr="00CA31FB" w:rsidRDefault="00CA31FB" w:rsidP="00CA31FB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 w:rsidRPr="00CA31FB">
        <w:rPr>
          <w:bCs/>
          <w:sz w:val="18"/>
          <w:szCs w:val="18"/>
        </w:rPr>
        <w:lastRenderedPageBreak/>
        <w:t>Załącznik nr 2 do zapytania ofertowego</w:t>
      </w:r>
    </w:p>
    <w:p w:rsidR="00ED762E" w:rsidRDefault="00ED762E" w:rsidP="00ED762E">
      <w:pPr>
        <w:jc w:val="right"/>
      </w:pPr>
    </w:p>
    <w:p w:rsidR="00ED762E" w:rsidRDefault="00ED762E" w:rsidP="00ED762E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ED762E" w:rsidRDefault="00ED762E" w:rsidP="00ED762E">
      <w:pPr>
        <w:jc w:val="right"/>
      </w:pPr>
    </w:p>
    <w:p w:rsidR="00ED762E" w:rsidRDefault="00ED762E" w:rsidP="00ED762E">
      <w:pPr>
        <w:pStyle w:val="Nagwek2"/>
        <w:numPr>
          <w:ilvl w:val="1"/>
          <w:numId w:val="2"/>
        </w:numPr>
      </w:pPr>
      <w:r>
        <w:t>Formularz ofertowy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:rsidR="00931385" w:rsidRDefault="00ED762E" w:rsidP="00C1277B">
      <w:pPr>
        <w:pStyle w:val="Tekstpodstawowy"/>
        <w:spacing w:line="288" w:lineRule="auto"/>
      </w:pPr>
      <w:r>
        <w:t>W związku z prowadzonym postępowaniem o udzielenie zamówienia p</w:t>
      </w:r>
      <w:r w:rsidR="00C1277B">
        <w:t xml:space="preserve">ublicznego </w:t>
      </w:r>
      <w:r>
        <w:t xml:space="preserve">w oparciu o art. 4 pkt 8 ustawy z dnia 29 stycznia 2004r. Prawo zamówień </w:t>
      </w:r>
      <w:r w:rsidR="00931385">
        <w:t xml:space="preserve">publicznych (Dz.U. </w:t>
      </w:r>
      <w:r w:rsidR="008A2AA3">
        <w:t>z 2019</w:t>
      </w:r>
      <w:r>
        <w:t xml:space="preserve">r., poz. </w:t>
      </w:r>
      <w:r w:rsidR="008A2AA3">
        <w:t>1843</w:t>
      </w:r>
      <w:r>
        <w:t xml:space="preserve"> </w:t>
      </w:r>
      <w:r w:rsidR="00931385">
        <w:t>ze</w:t>
      </w:r>
      <w:r>
        <w:t xml:space="preserve"> zm.</w:t>
      </w:r>
      <w:r w:rsidR="00512994">
        <w:t xml:space="preserve">) </w:t>
      </w:r>
      <w:r w:rsidR="00931385">
        <w:t>przedstawiam</w:t>
      </w:r>
      <w:r>
        <w:t xml:space="preserve"> ofertę na </w:t>
      </w:r>
      <w:r w:rsidR="00512994">
        <w:t>przeprowadzenie</w:t>
      </w:r>
      <w:r w:rsidR="00931385">
        <w:t xml:space="preserve">: </w:t>
      </w:r>
    </w:p>
    <w:p w:rsidR="00ED762E" w:rsidRDefault="00931385" w:rsidP="00F5069C">
      <w:pPr>
        <w:tabs>
          <w:tab w:val="num" w:pos="720"/>
        </w:tabs>
        <w:spacing w:before="60" w:line="312" w:lineRule="auto"/>
        <w:jc w:val="both"/>
      </w:pPr>
      <w:r>
        <w:rPr>
          <w:b/>
          <w:bCs/>
          <w:i/>
          <w:iCs/>
        </w:rPr>
        <w:t>- okresowej rocznej kontroli stanu technicznego obiektów Starostwa Powiatowego</w:t>
      </w:r>
      <w:r>
        <w:rPr>
          <w:b/>
          <w:bCs/>
          <w:i/>
          <w:iCs/>
        </w:rPr>
        <w:br/>
        <w:t>w Pułtusku przy ul. Białowiejskiej 5</w:t>
      </w:r>
      <w:r>
        <w:t>, polegającej na sprawdzeniu stanu technicznego elementów budynku</w:t>
      </w:r>
      <w:r w:rsidR="008A2AA3">
        <w:t>, budowli</w:t>
      </w:r>
      <w:r>
        <w:t xml:space="preserve"> i instalacji narażonych na szkodliwe wpływy atmosferyczne</w:t>
      </w:r>
      <w:r>
        <w:br/>
        <w:t xml:space="preserve">i niszczące działania czynników występujących podczas użytkowania obiektów </w:t>
      </w:r>
    </w:p>
    <w:p w:rsidR="00F5069C" w:rsidRDefault="00F5069C" w:rsidP="00F5069C">
      <w:pPr>
        <w:tabs>
          <w:tab w:val="num" w:pos="720"/>
        </w:tabs>
        <w:spacing w:before="60" w:line="312" w:lineRule="auto"/>
        <w:jc w:val="both"/>
        <w:rPr>
          <w:bCs/>
          <w:iCs/>
        </w:rPr>
      </w:pPr>
    </w:p>
    <w:p w:rsidR="00ED762E" w:rsidRDefault="00ED762E" w:rsidP="00ED762E">
      <w:pPr>
        <w:spacing w:line="336" w:lineRule="auto"/>
        <w:jc w:val="both"/>
        <w:rPr>
          <w:bCs/>
          <w:iCs/>
        </w:rPr>
      </w:pPr>
      <w:r>
        <w:rPr>
          <w:bCs/>
          <w:iCs/>
        </w:rPr>
        <w:t xml:space="preserve">      Cena brutto za </w:t>
      </w:r>
      <w:r w:rsidR="00931385">
        <w:rPr>
          <w:bCs/>
          <w:iCs/>
        </w:rPr>
        <w:t xml:space="preserve">usługę </w:t>
      </w:r>
      <w:r>
        <w:rPr>
          <w:bCs/>
          <w:iCs/>
        </w:rPr>
        <w:t xml:space="preserve"> ………….</w:t>
      </w:r>
      <w:r w:rsidR="00931385">
        <w:rPr>
          <w:bCs/>
          <w:iCs/>
        </w:rPr>
        <w:t xml:space="preserve">  </w:t>
      </w:r>
      <w:r>
        <w:rPr>
          <w:bCs/>
          <w:iCs/>
        </w:rPr>
        <w:t>(</w:t>
      </w:r>
      <w:r w:rsidRPr="00C1277B">
        <w:rPr>
          <w:bCs/>
          <w:i/>
          <w:iCs/>
        </w:rPr>
        <w:t>słownie</w:t>
      </w:r>
      <w:r>
        <w:rPr>
          <w:bCs/>
          <w:iCs/>
        </w:rPr>
        <w:t>:</w:t>
      </w:r>
      <w:r w:rsidR="00C1277B">
        <w:rPr>
          <w:bCs/>
          <w:iCs/>
        </w:rPr>
        <w:t xml:space="preserve">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spacing w:line="480" w:lineRule="auto"/>
        <w:jc w:val="both"/>
      </w:pPr>
    </w:p>
    <w:p w:rsidR="00ED762E" w:rsidRDefault="00ED762E" w:rsidP="00ED762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ED762E" w:rsidRDefault="00ED762E" w:rsidP="00ED762E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:rsidR="00ED762E" w:rsidRDefault="00ED762E" w:rsidP="00ED762E">
      <w:pPr>
        <w:jc w:val="both"/>
      </w:pPr>
    </w:p>
    <w:p w:rsidR="00F5069C" w:rsidRDefault="00F5069C" w:rsidP="00ED762E">
      <w:pPr>
        <w:jc w:val="both"/>
      </w:pPr>
    </w:p>
    <w:p w:rsidR="00F5069C" w:rsidRDefault="00F5069C" w:rsidP="00ED762E">
      <w:pPr>
        <w:jc w:val="both"/>
      </w:pPr>
    </w:p>
    <w:p w:rsidR="00ED762E" w:rsidRDefault="00ED762E" w:rsidP="00ED762E">
      <w:pPr>
        <w:jc w:val="both"/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Zgodnie z art. 13 ust. 1 Ogólnego Rozporządzenia o Ochronie Danych (RODO) informujemy, że: 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7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8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:rsidR="00ED762E" w:rsidRPr="00390F7D" w:rsidRDefault="00ED762E" w:rsidP="00ED762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:rsidR="00ED762E" w:rsidRDefault="00ED762E" w:rsidP="00ED762E">
      <w:pPr>
        <w:jc w:val="both"/>
      </w:pPr>
    </w:p>
    <w:p w:rsidR="006632F9" w:rsidRDefault="006632F9"/>
    <w:sectPr w:rsidR="006632F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03"/>
    <w:rsid w:val="001D2E03"/>
    <w:rsid w:val="002671F1"/>
    <w:rsid w:val="002C699E"/>
    <w:rsid w:val="00354D95"/>
    <w:rsid w:val="00460EAA"/>
    <w:rsid w:val="004B6380"/>
    <w:rsid w:val="00512994"/>
    <w:rsid w:val="006632F9"/>
    <w:rsid w:val="008A2AA3"/>
    <w:rsid w:val="00931385"/>
    <w:rsid w:val="00A73E74"/>
    <w:rsid w:val="00AC3860"/>
    <w:rsid w:val="00C1277B"/>
    <w:rsid w:val="00CA31FB"/>
    <w:rsid w:val="00CF482B"/>
    <w:rsid w:val="00D36665"/>
    <w:rsid w:val="00ED762E"/>
    <w:rsid w:val="00F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A7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B7FD-D2F8-4A50-8924-4EEBDC12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5</cp:revision>
  <cp:lastPrinted>2020-10-05T08:13:00Z</cp:lastPrinted>
  <dcterms:created xsi:type="dcterms:W3CDTF">2020-10-02T12:28:00Z</dcterms:created>
  <dcterms:modified xsi:type="dcterms:W3CDTF">2020-10-05T12:16:00Z</dcterms:modified>
</cp:coreProperties>
</file>