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2CE66A2F" w:rsidR="00A973CB" w:rsidRDefault="004A3F70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D23029">
        <w:rPr>
          <w:b/>
          <w:sz w:val="28"/>
          <w:szCs w:val="28"/>
        </w:rPr>
        <w:t xml:space="preserve"> 69</w:t>
      </w:r>
      <w:r w:rsidR="00BA370D">
        <w:rPr>
          <w:b/>
          <w:sz w:val="28"/>
          <w:szCs w:val="28"/>
        </w:rPr>
        <w:t>/2023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Pr="00572FE6" w:rsidRDefault="00A973CB" w:rsidP="00A973CB">
      <w:pPr>
        <w:jc w:val="both"/>
        <w:rPr>
          <w:sz w:val="20"/>
          <w:szCs w:val="20"/>
        </w:rPr>
      </w:pPr>
    </w:p>
    <w:p w14:paraId="05884373" w14:textId="0E8A2D03" w:rsidR="00A973CB" w:rsidRDefault="00A973CB" w:rsidP="00A973CB">
      <w:pPr>
        <w:jc w:val="both"/>
      </w:pPr>
      <w:r>
        <w:t>zawarta 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24FC1BCC" w14:textId="7A4A0D70" w:rsidR="00BA5EBF" w:rsidRDefault="00421D9B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>Ryszardem Wyszogrodzkim</w:t>
      </w:r>
      <w:r w:rsidR="00A973CB" w:rsidRPr="004F306D">
        <w:rPr>
          <w:rFonts w:eastAsia="Times New Roman" w:cs="Times New Roman"/>
          <w:b/>
          <w:lang w:bidi="ar-SA"/>
        </w:rPr>
        <w:t xml:space="preserve"> - rzeczoznawcą majątkowym</w:t>
      </w:r>
      <w:r>
        <w:rPr>
          <w:rFonts w:eastAsia="Times New Roman" w:cs="Times New Roman"/>
          <w:b/>
          <w:lang w:bidi="ar-SA"/>
        </w:rPr>
        <w:t xml:space="preserve">, </w:t>
      </w:r>
      <w:r>
        <w:rPr>
          <w:rFonts w:eastAsia="Times New Roman" w:cs="Times New Roman"/>
          <w:lang w:bidi="ar-SA"/>
        </w:rPr>
        <w:t>prowadzącym działalność gospodarczą pod firmą: Rzeczoznawstwo Majątkowe i Samochodowe Wycena Przedsiębiorstw i Majątku Ruchomego Ryszard Wyszogrodzki</w:t>
      </w:r>
    </w:p>
    <w:p w14:paraId="76C33134" w14:textId="1E845AED" w:rsidR="00BA5EBF" w:rsidRDefault="00421D9B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Kiełpin ul. Ogrodowa 38</w:t>
      </w:r>
      <w:r w:rsidR="00380FF7">
        <w:rPr>
          <w:rFonts w:eastAsia="Times New Roman" w:cs="Times New Roman"/>
          <w:lang w:bidi="ar-SA"/>
        </w:rPr>
        <w:t>,</w:t>
      </w:r>
      <w:r w:rsidR="0090794E"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bidi="ar-SA"/>
        </w:rPr>
        <w:t>05-092 Łomianki</w:t>
      </w:r>
    </w:p>
    <w:p w14:paraId="39439EC3" w14:textId="36A3AEA8" w:rsidR="00BA5EBF" w:rsidRDefault="00421D9B" w:rsidP="00BA5EBF">
      <w:pPr>
        <w:pStyle w:val="Standard"/>
        <w:jc w:val="both"/>
      </w:pPr>
      <w:r>
        <w:t xml:space="preserve">NIP: 118-025-12-75, </w:t>
      </w:r>
      <w:r>
        <w:rPr>
          <w:rFonts w:eastAsia="Times New Roman" w:cs="Times New Roman"/>
          <w:lang w:bidi="ar-SA"/>
        </w:rPr>
        <w:t xml:space="preserve">REGON: 012871665, </w:t>
      </w:r>
      <w:r w:rsidR="00380FF7">
        <w:t xml:space="preserve">Numer uprawnień zawodowych: </w:t>
      </w:r>
      <w:r>
        <w:t>3882</w:t>
      </w:r>
      <w:r w:rsidR="00BA5EBF">
        <w:t>,</w:t>
      </w:r>
    </w:p>
    <w:p w14:paraId="32D01D92" w14:textId="6FA4EBEF" w:rsidR="00362EC5" w:rsidRDefault="00362EC5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4A0498EF" w14:textId="77777777" w:rsidR="000324F3" w:rsidRPr="00572FE6" w:rsidRDefault="000324F3" w:rsidP="00A973CB">
      <w:pPr>
        <w:spacing w:line="360" w:lineRule="auto"/>
        <w:rPr>
          <w:color w:val="D5DCE4"/>
          <w:sz w:val="20"/>
          <w:szCs w:val="20"/>
        </w:rPr>
      </w:pPr>
    </w:p>
    <w:p w14:paraId="2D6BEBBB" w14:textId="33FF131F" w:rsidR="000324F3" w:rsidRDefault="000324F3" w:rsidP="000324F3">
      <w:pPr>
        <w:jc w:val="both"/>
      </w:pPr>
      <w:r w:rsidRPr="000B6B85">
        <w:t>Datą zawarcia niniejszej umowy jest dzień, w którym został złożony ostatni podpis Strony Umowy.</w:t>
      </w:r>
    </w:p>
    <w:p w14:paraId="644BA052" w14:textId="0F1A047D" w:rsidR="00A973CB" w:rsidRDefault="00A973CB" w:rsidP="00572FE6">
      <w:pPr>
        <w:jc w:val="both"/>
      </w:pPr>
      <w:r>
        <w:t xml:space="preserve">Na podstawie art. 40 ust. 3 pkt 3 ustawy z dnia 17 maja 1989 r. - Prawo geodezyjne                           </w:t>
      </w:r>
      <w:r w:rsidR="00E900E5">
        <w:t xml:space="preserve"> i kartograficzne (Dz. U. z 2021</w:t>
      </w:r>
      <w:r>
        <w:t xml:space="preserve"> r. poz. </w:t>
      </w:r>
      <w:r w:rsidR="00E900E5">
        <w:t>1990</w:t>
      </w:r>
      <w:r w:rsidR="00BA5EBF">
        <w:t>, ze zm.</w:t>
      </w:r>
      <w:r w:rsidR="0027503C">
        <w:t xml:space="preserve">), § 5  rozporządzenia Ministra Rozwoju, Pracy i Technologii z </w:t>
      </w:r>
      <w:r w:rsidR="001A3D16">
        <w:t>dnia 2</w:t>
      </w:r>
      <w:r>
        <w:t xml:space="preserve"> </w:t>
      </w:r>
      <w:r w:rsidR="001A3D16">
        <w:t>kwietnia</w:t>
      </w:r>
      <w:r>
        <w:t xml:space="preserve"> </w:t>
      </w:r>
      <w:r w:rsidR="001A3D16">
        <w:t xml:space="preserve">2021 </w:t>
      </w:r>
      <w:r>
        <w:t xml:space="preserve">r. w sprawie organizacji i trybu prowadzenia państwowego zasobu </w:t>
      </w:r>
      <w:r w:rsidR="0027503C">
        <w:t xml:space="preserve">geodezyjnego i kartograficznego </w:t>
      </w:r>
      <w:r>
        <w:t>(Dz. U.</w:t>
      </w:r>
      <w:r w:rsidR="00507836">
        <w:t xml:space="preserve"> </w:t>
      </w:r>
      <w:r>
        <w:t xml:space="preserve">poz. </w:t>
      </w:r>
      <w:r w:rsidR="001A3D16">
        <w:t>820</w:t>
      </w:r>
      <w:r>
        <w:t>),</w:t>
      </w:r>
      <w:r>
        <w:rPr>
          <w:lang w:eastAsia="pl-PL"/>
        </w:rPr>
        <w:t xml:space="preserve"> w zw. z art. 9 i 12 ustawy z dnia 4 marca 2010 r. o infrastrukturze informacji przestrzennej (</w:t>
      </w:r>
      <w:r w:rsidR="004F306D">
        <w:t xml:space="preserve">Dz. U. z 2021 </w:t>
      </w:r>
      <w:r w:rsidRPr="00A973CB">
        <w:t xml:space="preserve">r. </w:t>
      </w:r>
      <w:r w:rsidR="00580872">
        <w:br/>
      </w:r>
      <w:r w:rsidRPr="00A973CB">
        <w:t xml:space="preserve">poz. </w:t>
      </w:r>
      <w:r w:rsidR="004F306D">
        <w:t>214),</w:t>
      </w:r>
      <w:r w:rsidRPr="00A973CB">
        <w:t xml:space="preserve"> </w:t>
      </w:r>
      <w:r>
        <w:t xml:space="preserve">zawarto umowę o treści: </w:t>
      </w:r>
    </w:p>
    <w:p w14:paraId="742AE5BB" w14:textId="77777777" w:rsidR="00572FE6" w:rsidRPr="00572FE6" w:rsidRDefault="00572FE6" w:rsidP="00572FE6">
      <w:pPr>
        <w:jc w:val="both"/>
        <w:rPr>
          <w:sz w:val="20"/>
          <w:szCs w:val="20"/>
        </w:rPr>
      </w:pPr>
    </w:p>
    <w:p w14:paraId="44525C94" w14:textId="77777777" w:rsidR="00A973CB" w:rsidRDefault="00A973CB" w:rsidP="00A973CB">
      <w:pPr>
        <w:jc w:val="center"/>
      </w:pPr>
      <w:r>
        <w:t>§1</w:t>
      </w:r>
    </w:p>
    <w:p w14:paraId="26B67E19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21040E0" w14:textId="77777777" w:rsidR="00A973CB" w:rsidRDefault="00A973CB" w:rsidP="00A973CB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0495A945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7C8B7203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0CA1D4E7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3771667A" w14:textId="693F515F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</w:t>
      </w:r>
      <w:r w:rsidR="004C1669">
        <w:t xml:space="preserve">ez zgłaszającego </w:t>
      </w:r>
      <w:r>
        <w:t>dotyczących udostępnianych transakcji z Rejestru Cen Nieruchomości;</w:t>
      </w:r>
    </w:p>
    <w:p w14:paraId="147537E1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FED793E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04513CCF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067F5FD5" w14:textId="77777777" w:rsidR="00572FE6" w:rsidRDefault="00572FE6" w:rsidP="00A973CB">
      <w:pPr>
        <w:tabs>
          <w:tab w:val="left" w:pos="360"/>
        </w:tabs>
      </w:pPr>
    </w:p>
    <w:p w14:paraId="0CE20669" w14:textId="77777777" w:rsidR="00572FE6" w:rsidRDefault="00572FE6" w:rsidP="00572FE6">
      <w:pPr>
        <w:tabs>
          <w:tab w:val="left" w:pos="360"/>
        </w:tabs>
        <w:jc w:val="center"/>
      </w:pPr>
      <w:r>
        <w:t>§2</w:t>
      </w:r>
    </w:p>
    <w:p w14:paraId="561CAD6E" w14:textId="77777777" w:rsidR="00572FE6" w:rsidRDefault="00572FE6" w:rsidP="00572FE6">
      <w:pPr>
        <w:numPr>
          <w:ilvl w:val="0"/>
          <w:numId w:val="3"/>
        </w:numPr>
        <w:ind w:left="426" w:hanging="426"/>
        <w:jc w:val="both"/>
      </w:pPr>
      <w:r>
        <w:t>Niniejsza umowa  umożliwia dostęp Zgłaszającemu do serwisu https://powiatpultuski.geoportal2.pl na czas nieokreślony (pod warunkiem nieprzerwanego prowadzenia działalności gospodarczej w dziedzinie wyceny nieruchomości).</w:t>
      </w:r>
    </w:p>
    <w:p w14:paraId="25363326" w14:textId="77777777" w:rsidR="00572FE6" w:rsidRDefault="00572FE6" w:rsidP="00572FE6">
      <w:pPr>
        <w:numPr>
          <w:ilvl w:val="0"/>
          <w:numId w:val="3"/>
        </w:numPr>
        <w:ind w:left="426" w:hanging="426"/>
        <w:jc w:val="both"/>
      </w:pPr>
      <w:r>
        <w:lastRenderedPageBreak/>
        <w:t>Zgłaszający zobowiązany jest do niezwłocznego – w terminie do 3 dni – poinformowania Udostępniającego, bez względu na przyczynę, o zaprzestaniu lub zawieszeniu prowadzenia działalności gospodarczej.</w:t>
      </w:r>
    </w:p>
    <w:p w14:paraId="1B5AFE7F" w14:textId="77777777" w:rsidR="00572FE6" w:rsidRDefault="00572FE6" w:rsidP="00A973CB">
      <w:pPr>
        <w:tabs>
          <w:tab w:val="left" w:pos="360"/>
        </w:tabs>
      </w:pPr>
    </w:p>
    <w:p w14:paraId="03A2BBF6" w14:textId="75D3A27D" w:rsidR="00A973CB" w:rsidRDefault="00A973CB" w:rsidP="00846953">
      <w:pPr>
        <w:tabs>
          <w:tab w:val="left" w:pos="360"/>
        </w:tabs>
        <w:jc w:val="center"/>
      </w:pPr>
      <w:r>
        <w:t>§</w:t>
      </w:r>
      <w:r w:rsidR="00572FE6">
        <w:t>3</w:t>
      </w:r>
    </w:p>
    <w:p w14:paraId="15116CE4" w14:textId="087EA612" w:rsidR="00A973CB" w:rsidRDefault="00A973CB" w:rsidP="00A973CB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 w:rsidR="00495FB2">
        <w:br/>
      </w:r>
      <w:r>
        <w:t>i udostępniania pozyskanych dokumentów i informacji oraz cesji przedmiotu umowy na rzecz osób trzecich.</w:t>
      </w:r>
    </w:p>
    <w:p w14:paraId="588B13DC" w14:textId="56DC6B4E" w:rsidR="00A973CB" w:rsidRDefault="00A973CB" w:rsidP="00A973CB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>w serwisie https</w:t>
      </w:r>
      <w:r w:rsidR="00BB0C3C">
        <w:t xml:space="preserve">://powiatpultuski.geoportal2.pl </w:t>
      </w:r>
      <w:r>
        <w:t xml:space="preserve">są automatycznie rejestrowane </w:t>
      </w:r>
      <w:r w:rsidR="00BB0C3C">
        <w:br/>
        <w:t xml:space="preserve">i </w:t>
      </w:r>
      <w:r>
        <w:t xml:space="preserve">zapisywane w historii jego konta. </w:t>
      </w:r>
    </w:p>
    <w:p w14:paraId="6A85BF21" w14:textId="77777777" w:rsidR="00A973CB" w:rsidRDefault="00A973CB" w:rsidP="00A973CB">
      <w:pPr>
        <w:jc w:val="center"/>
      </w:pPr>
    </w:p>
    <w:p w14:paraId="28023785" w14:textId="46F5CA9D" w:rsidR="00A973CB" w:rsidRDefault="00A973CB" w:rsidP="00A973CB">
      <w:pPr>
        <w:jc w:val="center"/>
      </w:pPr>
      <w:r>
        <w:t>§</w:t>
      </w:r>
      <w:r w:rsidR="00572FE6">
        <w:t>4</w:t>
      </w:r>
    </w:p>
    <w:p w14:paraId="7818BDAF" w14:textId="0328D48E" w:rsidR="00A973CB" w:rsidRDefault="00A973CB" w:rsidP="00A973CB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>Zgłaszającemu zostaną przydzielone login oraz hasło, aktywowane przez administratora serwisu w terminie 7 dni od daty zawarcia niniejszej umowy, które zos</w:t>
      </w:r>
      <w:r w:rsidR="00081A33">
        <w:t>taną przesłane na a</w:t>
      </w:r>
      <w:r w:rsidR="004F306D">
        <w:t xml:space="preserve">dres e-mail: </w:t>
      </w:r>
      <w:r w:rsidR="00421D9B">
        <w:t>rwyszogr@wp.eu.</w:t>
      </w:r>
    </w:p>
    <w:p w14:paraId="6831D0A4" w14:textId="77777777" w:rsidR="00A973CB" w:rsidRDefault="00A973CB" w:rsidP="00A973CB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5A1E1D56" w14:textId="04CC3459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Trzykrotne wprowadzenie błędnego hasła blokuje dostęp do serwisu. Odblokowanie konta Zgłaszającego następuje po kontakcie z administratorem serwisu za pośrednictwem poczty e-mail </w:t>
      </w:r>
      <w:r w:rsidR="0058755C">
        <w:t>d.biegala</w:t>
      </w:r>
      <w:r>
        <w:t>@powiatpultuski.pl  lub pod numerem telefonu 23 306 71 51.</w:t>
      </w:r>
    </w:p>
    <w:p w14:paraId="50584C73" w14:textId="30BC830C" w:rsidR="00A973CB" w:rsidRDefault="00A973CB" w:rsidP="00A973CB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e-mail: </w:t>
      </w:r>
      <w:r w:rsidR="0058755C">
        <w:t>d.biegala</w:t>
      </w:r>
      <w:r>
        <w:rPr>
          <w:color w:val="0D0D0D"/>
        </w:rPr>
        <w:t>@powiatpultuski.pl.</w:t>
      </w:r>
    </w:p>
    <w:p w14:paraId="6679BA4E" w14:textId="4E69F8DB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 w:rsidR="00495FB2">
        <w:br/>
      </w:r>
      <w:r>
        <w:t>w serwisie równoznaczne jest z jego zgło</w:t>
      </w:r>
      <w:r w:rsidR="00BB0C3C">
        <w:t xml:space="preserve">szeniem w Wydziale Geodezji i Gospodarki Nieruchomościami </w:t>
      </w:r>
      <w:r>
        <w:t>w Pułtusku i skutkuje auto</w:t>
      </w:r>
      <w:r w:rsidR="00BB0C3C">
        <w:t xml:space="preserve">matycznym powstaniem zobowiązań </w:t>
      </w:r>
      <w:r>
        <w:t xml:space="preserve">finansowych Zgłaszającego względem Udostępniającego </w:t>
      </w:r>
      <w:r w:rsidR="00BB0C3C">
        <w:t xml:space="preserve">wynikających </w:t>
      </w:r>
      <w:r>
        <w:t>z przepisów prawa.</w:t>
      </w:r>
    </w:p>
    <w:p w14:paraId="66ED3D11" w14:textId="77777777" w:rsidR="00A973CB" w:rsidRDefault="00A973CB" w:rsidP="00A973CB">
      <w:pPr>
        <w:jc w:val="both"/>
      </w:pPr>
    </w:p>
    <w:p w14:paraId="364CA33F" w14:textId="3FE58701" w:rsidR="00A973CB" w:rsidRDefault="00846953" w:rsidP="00A973CB">
      <w:pPr>
        <w:jc w:val="center"/>
      </w:pPr>
      <w:r>
        <w:t>§</w:t>
      </w:r>
      <w:r w:rsidR="00572FE6">
        <w:t>5</w:t>
      </w:r>
    </w:p>
    <w:p w14:paraId="351F7B35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13C6797F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402FBD6D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0282D299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6FD5DC72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7A76E957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3EE29CFA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lastRenderedPageBreak/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27CBF80" w14:textId="77777777" w:rsidR="00BB0C3C" w:rsidRDefault="00BB0C3C" w:rsidP="00CC25DA"/>
    <w:p w14:paraId="02DC0E4C" w14:textId="372DEA5D" w:rsidR="00A973CB" w:rsidRDefault="00A973CB" w:rsidP="00A973CB">
      <w:pPr>
        <w:jc w:val="center"/>
      </w:pPr>
      <w:r>
        <w:t>§</w:t>
      </w:r>
      <w:r w:rsidR="00572FE6">
        <w:t>6</w:t>
      </w:r>
    </w:p>
    <w:p w14:paraId="4F1D3746" w14:textId="16D8C3A6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</w:t>
      </w:r>
      <w:r w:rsidR="00BB0C3C">
        <w:t xml:space="preserve">nymi przerwy w dostawie energii </w:t>
      </w:r>
      <w:r>
        <w:t>elektrycznej, nieprawidłowe działanie sieci internetowej, zamierzone przerwy w działaniu systemu związane z jego aktualizacją, modernizacją czy bieżącą konserwacją, itp.</w:t>
      </w:r>
    </w:p>
    <w:p w14:paraId="2EDE6514" w14:textId="77777777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24D88948" w14:textId="77777777" w:rsidR="00A973CB" w:rsidRDefault="00A973CB" w:rsidP="00A973CB">
      <w:pPr>
        <w:jc w:val="both"/>
      </w:pPr>
    </w:p>
    <w:p w14:paraId="221760E8" w14:textId="3ACCBE96" w:rsidR="00A973CB" w:rsidRDefault="00A973CB" w:rsidP="00A973CB">
      <w:pPr>
        <w:jc w:val="center"/>
      </w:pPr>
      <w:r>
        <w:t>§</w:t>
      </w:r>
      <w:r w:rsidR="00572FE6">
        <w:t>7</w:t>
      </w:r>
    </w:p>
    <w:p w14:paraId="2E4693E6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64A4AAC1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1C37A3E7" w14:textId="77777777" w:rsidR="00A973CB" w:rsidRDefault="00A973CB" w:rsidP="00A973CB">
      <w:pPr>
        <w:jc w:val="center"/>
      </w:pPr>
    </w:p>
    <w:p w14:paraId="1D979D14" w14:textId="47212693" w:rsidR="00A973CB" w:rsidRDefault="00A973CB" w:rsidP="00A973CB">
      <w:pPr>
        <w:jc w:val="center"/>
      </w:pPr>
      <w:r>
        <w:t>§</w:t>
      </w:r>
      <w:r w:rsidR="00572FE6">
        <w:t>8</w:t>
      </w:r>
    </w:p>
    <w:p w14:paraId="5C71B8AB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11C65F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237458A" w14:textId="29757EDD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Zgłaszający ma obowiązek zawiadomić w terminie do 2 dni roboczych o wszelkich zmianach danych go identyfikujących a w szczególności zmianie adresu poczty e-mail. Zgłoszenia należy dokonać wysyłając wiadomość poczty elektronicznej na adres Udostępniającego: </w:t>
      </w:r>
      <w:r w:rsidR="0058755C">
        <w:t>d.biegala</w:t>
      </w:r>
      <w:r>
        <w:t>@powiatpultuski.pl.</w:t>
      </w:r>
    </w:p>
    <w:p w14:paraId="1D737E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0EAB2342" w14:textId="77777777" w:rsidR="000324F3" w:rsidRDefault="00A973CB" w:rsidP="000324F3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59E08D22" w14:textId="567463A8" w:rsidR="000324F3" w:rsidRPr="000B6B85" w:rsidRDefault="000324F3" w:rsidP="000324F3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0B6B85">
        <w:t>Niniejszą Umowę sporządzono w wersji elektronicznej.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4CF2F20B" w14:textId="77777777" w:rsidR="00E900E5" w:rsidRDefault="00E900E5" w:rsidP="00A973CB">
      <w:pPr>
        <w:jc w:val="both"/>
      </w:pPr>
    </w:p>
    <w:p w14:paraId="7C9B2BBA" w14:textId="10B66604" w:rsidR="00BA370D" w:rsidRDefault="00A973CB" w:rsidP="00A973CB">
      <w:pPr>
        <w:jc w:val="both"/>
        <w:rPr>
          <w:b/>
        </w:rPr>
      </w:pPr>
      <w:r>
        <w:rPr>
          <w:b/>
        </w:rPr>
        <w:t xml:space="preserve">             </w:t>
      </w:r>
      <w:bookmarkStart w:id="0" w:name="_GoBack"/>
      <w:bookmarkEnd w:id="0"/>
    </w:p>
    <w:p w14:paraId="3B78573D" w14:textId="67E977CD" w:rsidR="00A973CB" w:rsidRDefault="00A973CB" w:rsidP="00BA370D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3E2500EF" w14:textId="77777777" w:rsidR="000324F3" w:rsidRDefault="000324F3" w:rsidP="00A973CB">
      <w:pPr>
        <w:jc w:val="both"/>
        <w:rPr>
          <w:b/>
        </w:rPr>
      </w:pPr>
    </w:p>
    <w:p w14:paraId="078BB282" w14:textId="77777777" w:rsidR="00A973CB" w:rsidRDefault="00A973CB" w:rsidP="00A973CB">
      <w:pPr>
        <w:jc w:val="both"/>
        <w:rPr>
          <w:b/>
        </w:rPr>
      </w:pPr>
    </w:p>
    <w:p w14:paraId="40E771A5" w14:textId="77777777" w:rsidR="00D23029" w:rsidRPr="00EB4FEE" w:rsidRDefault="00A973CB" w:rsidP="00D23029">
      <w:pPr>
        <w:spacing w:line="360" w:lineRule="auto"/>
        <w:ind w:left="5664"/>
        <w:jc w:val="center"/>
        <w:rPr>
          <w:i/>
          <w:sz w:val="22"/>
          <w:szCs w:val="22"/>
        </w:rPr>
      </w:pPr>
      <w:r>
        <w:rPr>
          <w:b/>
        </w:rPr>
        <w:t xml:space="preserve">    </w:t>
      </w:r>
      <w:r w:rsidR="00D23029" w:rsidRPr="00EB4FEE">
        <w:rPr>
          <w:i/>
          <w:sz w:val="22"/>
          <w:szCs w:val="22"/>
        </w:rPr>
        <w:t>Starosta Pułtuski</w:t>
      </w:r>
    </w:p>
    <w:p w14:paraId="09FFA91A" w14:textId="77777777" w:rsidR="00D23029" w:rsidRPr="00EB4FEE" w:rsidRDefault="00D23029" w:rsidP="00D23029">
      <w:pPr>
        <w:spacing w:line="360" w:lineRule="auto"/>
        <w:ind w:left="5664"/>
        <w:jc w:val="center"/>
        <w:rPr>
          <w:i/>
          <w:sz w:val="22"/>
          <w:szCs w:val="22"/>
        </w:rPr>
      </w:pPr>
    </w:p>
    <w:p w14:paraId="3006FBF9" w14:textId="2F716A7A" w:rsidR="00D23029" w:rsidRDefault="00D23029" w:rsidP="00D23029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Ryszard Wyszogrodzki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   Jan Zalewski</w:t>
      </w:r>
    </w:p>
    <w:p w14:paraId="16FD5BC6" w14:textId="77777777" w:rsidR="00D23029" w:rsidRPr="00EB4FEE" w:rsidRDefault="00D23029" w:rsidP="00D23029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r w:rsidRPr="00EB4FEE">
        <w:rPr>
          <w:i/>
          <w:sz w:val="18"/>
          <w:szCs w:val="18"/>
        </w:rPr>
        <w:t>/podpisano elektronicznie/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</w:t>
      </w:r>
      <w:r w:rsidRPr="00EB4FEE">
        <w:rPr>
          <w:i/>
          <w:sz w:val="18"/>
          <w:szCs w:val="18"/>
        </w:rPr>
        <w:t>/podpisano elektronicznie/</w:t>
      </w:r>
    </w:p>
    <w:p w14:paraId="6D3BC846" w14:textId="149A0A21" w:rsidR="00A973CB" w:rsidRPr="000324F3" w:rsidRDefault="00A973CB" w:rsidP="000324F3">
      <w:pPr>
        <w:jc w:val="both"/>
        <w:rPr>
          <w:b/>
        </w:rPr>
      </w:pPr>
    </w:p>
    <w:sectPr w:rsidR="00A973CB" w:rsidRPr="0003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51717" w14:textId="77777777" w:rsidR="00A86DFE" w:rsidRDefault="00A86DFE" w:rsidP="00846953">
      <w:r>
        <w:separator/>
      </w:r>
    </w:p>
  </w:endnote>
  <w:endnote w:type="continuationSeparator" w:id="0">
    <w:p w14:paraId="157CBBCD" w14:textId="77777777" w:rsidR="00A86DFE" w:rsidRDefault="00A86DFE" w:rsidP="0084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EDB5C" w14:textId="77777777" w:rsidR="00A86DFE" w:rsidRDefault="00A86DFE" w:rsidP="00846953">
      <w:r>
        <w:separator/>
      </w:r>
    </w:p>
  </w:footnote>
  <w:footnote w:type="continuationSeparator" w:id="0">
    <w:p w14:paraId="56BE57F8" w14:textId="77777777" w:rsidR="00A86DFE" w:rsidRDefault="00A86DFE" w:rsidP="0084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31B14"/>
    <w:rsid w:val="000324F3"/>
    <w:rsid w:val="00081A33"/>
    <w:rsid w:val="00100175"/>
    <w:rsid w:val="00117271"/>
    <w:rsid w:val="001A3D16"/>
    <w:rsid w:val="001B410D"/>
    <w:rsid w:val="001E5468"/>
    <w:rsid w:val="00211D5C"/>
    <w:rsid w:val="002646B0"/>
    <w:rsid w:val="0027503C"/>
    <w:rsid w:val="00287557"/>
    <w:rsid w:val="00362EC5"/>
    <w:rsid w:val="00380FF7"/>
    <w:rsid w:val="00421D9B"/>
    <w:rsid w:val="00490567"/>
    <w:rsid w:val="00495FB2"/>
    <w:rsid w:val="004A3F70"/>
    <w:rsid w:val="004B4622"/>
    <w:rsid w:val="004C1669"/>
    <w:rsid w:val="004C6634"/>
    <w:rsid w:val="004F306D"/>
    <w:rsid w:val="0050417B"/>
    <w:rsid w:val="00507836"/>
    <w:rsid w:val="005134C3"/>
    <w:rsid w:val="00523DAD"/>
    <w:rsid w:val="00572FE6"/>
    <w:rsid w:val="00580872"/>
    <w:rsid w:val="0058755C"/>
    <w:rsid w:val="005F77F3"/>
    <w:rsid w:val="0068771B"/>
    <w:rsid w:val="00743DAF"/>
    <w:rsid w:val="007B01A0"/>
    <w:rsid w:val="007C5972"/>
    <w:rsid w:val="00842922"/>
    <w:rsid w:val="00846953"/>
    <w:rsid w:val="0090794E"/>
    <w:rsid w:val="00921A52"/>
    <w:rsid w:val="0094200A"/>
    <w:rsid w:val="009A0D88"/>
    <w:rsid w:val="009B1394"/>
    <w:rsid w:val="009E20D5"/>
    <w:rsid w:val="00A44748"/>
    <w:rsid w:val="00A86DFE"/>
    <w:rsid w:val="00A973CB"/>
    <w:rsid w:val="00B3186A"/>
    <w:rsid w:val="00BA370D"/>
    <w:rsid w:val="00BA5EBF"/>
    <w:rsid w:val="00BA77E5"/>
    <w:rsid w:val="00BB0C3C"/>
    <w:rsid w:val="00C22A7E"/>
    <w:rsid w:val="00CC25DA"/>
    <w:rsid w:val="00CC51E0"/>
    <w:rsid w:val="00D2286F"/>
    <w:rsid w:val="00D23029"/>
    <w:rsid w:val="00D7376E"/>
    <w:rsid w:val="00DB795F"/>
    <w:rsid w:val="00DF1300"/>
    <w:rsid w:val="00E6007A"/>
    <w:rsid w:val="00E900E5"/>
    <w:rsid w:val="00E9648B"/>
    <w:rsid w:val="00ED71E4"/>
    <w:rsid w:val="00EF50B8"/>
    <w:rsid w:val="00F031F1"/>
    <w:rsid w:val="00F052E4"/>
    <w:rsid w:val="00F12B36"/>
    <w:rsid w:val="00FC5DE3"/>
    <w:rsid w:val="00FD01F0"/>
    <w:rsid w:val="00FE2EC1"/>
    <w:rsid w:val="00FF03EA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6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469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95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1082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58</cp:revision>
  <cp:lastPrinted>2023-03-23T13:32:00Z</cp:lastPrinted>
  <dcterms:created xsi:type="dcterms:W3CDTF">2020-10-16T09:16:00Z</dcterms:created>
  <dcterms:modified xsi:type="dcterms:W3CDTF">2023-03-23T13:32:00Z</dcterms:modified>
</cp:coreProperties>
</file>