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377B6FE8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F4622">
        <w:rPr>
          <w:b/>
          <w:sz w:val="28"/>
          <w:szCs w:val="28"/>
        </w:rPr>
        <w:t xml:space="preserve"> 31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042720D0" w:rsidR="006D7830" w:rsidRDefault="009B7722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Moniką Graff</w:t>
      </w:r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>prowadzącą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Monika Graff Rzeczoznawca Majątkowy</w:t>
      </w:r>
      <w:r w:rsidR="00CE7F02">
        <w:rPr>
          <w:rFonts w:eastAsia="Times New Roman" w:cs="Times New Roman"/>
          <w:lang w:bidi="ar-SA"/>
        </w:rPr>
        <w:t xml:space="preserve"> </w:t>
      </w:r>
      <w:r w:rsidR="006D7830">
        <w:rPr>
          <w:rFonts w:eastAsia="Times New Roman" w:cs="Times New Roman"/>
          <w:lang w:bidi="ar-SA"/>
        </w:rPr>
        <w:t xml:space="preserve"> </w:t>
      </w:r>
    </w:p>
    <w:p w14:paraId="33C3333D" w14:textId="75485A06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9B7722">
        <w:rPr>
          <w:rFonts w:eastAsia="Times New Roman" w:cs="Times New Roman"/>
          <w:lang w:bidi="ar-SA"/>
        </w:rPr>
        <w:t>Stacyjna 61/17, 08-400 Garwolin</w:t>
      </w:r>
    </w:p>
    <w:p w14:paraId="62917111" w14:textId="7F1E60C5" w:rsidR="006D7830" w:rsidRDefault="006D7830" w:rsidP="006D7830">
      <w:pPr>
        <w:pStyle w:val="Standard"/>
        <w:jc w:val="both"/>
      </w:pPr>
      <w:r>
        <w:t xml:space="preserve">NIP: </w:t>
      </w:r>
      <w:r w:rsidR="009B7722">
        <w:t>826-223-11-82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9B7722">
        <w:rPr>
          <w:rFonts w:eastAsia="Times New Roman" w:cs="Times New Roman"/>
          <w:lang w:bidi="ar-SA"/>
        </w:rPr>
        <w:t>543886658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5B606B">
        <w:t>86</w:t>
      </w:r>
      <w:r w:rsidR="009B7722">
        <w:t>07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  <w:bookmarkStart w:id="0" w:name="_GoBack"/>
      <w:bookmarkEnd w:id="0"/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7777777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4DD5E28B" w14:textId="77777777" w:rsidR="00AD7D65" w:rsidRDefault="00AD7D65" w:rsidP="0069463A">
      <w:pPr>
        <w:tabs>
          <w:tab w:val="left" w:pos="360"/>
        </w:tabs>
        <w:jc w:val="center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578A4EBA" w14:textId="77777777" w:rsidR="006D7830" w:rsidRDefault="006D7830" w:rsidP="0069463A">
      <w:pPr>
        <w:tabs>
          <w:tab w:val="left" w:pos="360"/>
        </w:tabs>
        <w:jc w:val="center"/>
      </w:pP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FFFBE04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2948CFD8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9B7722">
        <w:t>monikagraff2@gmail.com</w:t>
      </w:r>
      <w:r w:rsidR="005B606B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62551938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59BCEAC1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Monika Graff</w:t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</w:t>
      </w:r>
      <w:r w:rsidR="00CE7F02">
        <w:rPr>
          <w:i/>
          <w:sz w:val="22"/>
          <w:szCs w:val="22"/>
        </w:rPr>
        <w:t xml:space="preserve"> </w:t>
      </w:r>
      <w:r w:rsidR="00393079">
        <w:rPr>
          <w:i/>
          <w:sz w:val="22"/>
          <w:szCs w:val="22"/>
        </w:rPr>
        <w:t xml:space="preserve"> </w:t>
      </w:r>
      <w:r w:rsidR="00585C7A">
        <w:rPr>
          <w:i/>
          <w:sz w:val="22"/>
          <w:szCs w:val="22"/>
        </w:rPr>
        <w:t xml:space="preserve"> Jan Zalewski</w:t>
      </w:r>
    </w:p>
    <w:p w14:paraId="4FC1AC8F" w14:textId="0230B14B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67D9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F4622"/>
    <w:rsid w:val="005F77F3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A0D88"/>
    <w:rsid w:val="009B7722"/>
    <w:rsid w:val="009C6626"/>
    <w:rsid w:val="009D0C88"/>
    <w:rsid w:val="009F5452"/>
    <w:rsid w:val="00A43982"/>
    <w:rsid w:val="00A44748"/>
    <w:rsid w:val="00A973CB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6070C"/>
    <w:rsid w:val="00CB6C1A"/>
    <w:rsid w:val="00CC25DA"/>
    <w:rsid w:val="00CE7F02"/>
    <w:rsid w:val="00D2286F"/>
    <w:rsid w:val="00D446A1"/>
    <w:rsid w:val="00D7376E"/>
    <w:rsid w:val="00D96C5D"/>
    <w:rsid w:val="00D97499"/>
    <w:rsid w:val="00DA367A"/>
    <w:rsid w:val="00DB795F"/>
    <w:rsid w:val="00DF1300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87</cp:revision>
  <cp:lastPrinted>2026-02-11T07:09:00Z</cp:lastPrinted>
  <dcterms:created xsi:type="dcterms:W3CDTF">2020-10-16T09:16:00Z</dcterms:created>
  <dcterms:modified xsi:type="dcterms:W3CDTF">2026-02-11T07:09:00Z</dcterms:modified>
</cp:coreProperties>
</file>