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51AF44C1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5853EF">
        <w:rPr>
          <w:b/>
          <w:sz w:val="28"/>
          <w:szCs w:val="28"/>
        </w:rPr>
        <w:t xml:space="preserve"> 220</w:t>
      </w:r>
      <w:bookmarkStart w:id="0" w:name="_GoBack"/>
      <w:bookmarkEnd w:id="0"/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4A27ED">
        <w:rPr>
          <w:b/>
          <w:sz w:val="28"/>
          <w:szCs w:val="28"/>
        </w:rPr>
        <w:t>5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Default="00A973CB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0AE6FD28" w14:textId="77777777" w:rsidR="002E3E51" w:rsidRDefault="002E3E51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lang w:bidi="ar-SA"/>
        </w:rPr>
      </w:pPr>
    </w:p>
    <w:p w14:paraId="0EEFBF92" w14:textId="77777777" w:rsidR="00C0698D" w:rsidRDefault="00C0698D" w:rsidP="00047C9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Magdaleną Wiśniewską</w:t>
      </w:r>
      <w:r w:rsidR="002E3E51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>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</w:p>
    <w:p w14:paraId="43583EC7" w14:textId="1DA791CC" w:rsidR="004B7DCF" w:rsidRDefault="00C0698D" w:rsidP="00047C9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prowadzącą</w:t>
      </w:r>
      <w:r w:rsidR="004B7DCF">
        <w:rPr>
          <w:rFonts w:eastAsia="Times New Roman" w:cs="Times New Roman"/>
          <w:lang w:bidi="ar-SA"/>
        </w:rPr>
        <w:t xml:space="preserve"> dzi</w:t>
      </w:r>
      <w:r w:rsidR="00B77C38">
        <w:rPr>
          <w:rFonts w:eastAsia="Times New Roman" w:cs="Times New Roman"/>
          <w:lang w:bidi="ar-SA"/>
        </w:rPr>
        <w:t xml:space="preserve">ałalność </w:t>
      </w:r>
      <w:r w:rsidR="000251F0">
        <w:rPr>
          <w:rFonts w:eastAsia="Times New Roman" w:cs="Times New Roman"/>
          <w:lang w:bidi="ar-SA"/>
        </w:rPr>
        <w:t>gospodarczą pod firmą</w:t>
      </w:r>
      <w:r w:rsidR="003815D8">
        <w:rPr>
          <w:rFonts w:eastAsia="Times New Roman" w:cs="Times New Roman"/>
          <w:lang w:bidi="ar-SA"/>
        </w:rPr>
        <w:t>:</w:t>
      </w:r>
      <w:r w:rsidR="002E3E51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MW Rzeczoznawca Majątkowy Magdalena Wiśniewska </w:t>
      </w:r>
    </w:p>
    <w:p w14:paraId="2B6D2432" w14:textId="260F9153" w:rsidR="004B7DCF" w:rsidRDefault="00FA66E2" w:rsidP="004B7DCF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C0698D">
        <w:rPr>
          <w:rFonts w:eastAsia="Times New Roman" w:cs="Times New Roman"/>
          <w:lang w:bidi="ar-SA"/>
        </w:rPr>
        <w:t>Szaserów 19 lok. 15, 04-293 Warszawa</w:t>
      </w:r>
    </w:p>
    <w:p w14:paraId="15126C15" w14:textId="0350A2DE" w:rsidR="004B7DCF" w:rsidRDefault="004B7DCF" w:rsidP="004B7DCF">
      <w:pPr>
        <w:pStyle w:val="Standard"/>
        <w:jc w:val="both"/>
      </w:pPr>
      <w:r>
        <w:t xml:space="preserve">NIP: </w:t>
      </w:r>
      <w:r w:rsidR="00C0698D">
        <w:t>568-145-76-30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C0698D">
        <w:rPr>
          <w:rFonts w:eastAsia="Times New Roman" w:cs="Times New Roman"/>
          <w:lang w:bidi="ar-SA"/>
        </w:rPr>
        <w:t>130878118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C0698D">
        <w:t>8432</w:t>
      </w:r>
      <w:r>
        <w:t>,</w:t>
      </w:r>
    </w:p>
    <w:p w14:paraId="7EC913E7" w14:textId="77777777" w:rsidR="004B7DCF" w:rsidRDefault="004B7DCF" w:rsidP="004B7DCF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030D808E" w14:textId="77777777" w:rsidR="004B7DCF" w:rsidRDefault="004B7DCF" w:rsidP="004B7DCF">
      <w:pPr>
        <w:spacing w:line="360" w:lineRule="auto"/>
        <w:jc w:val="both"/>
        <w:rPr>
          <w:color w:val="D5DCE4"/>
          <w:sz w:val="20"/>
          <w:szCs w:val="20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6E7C43DC" w14:textId="77777777" w:rsidR="00C876B5" w:rsidRDefault="00C876B5" w:rsidP="00C876B5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51E39FD8" w14:textId="77777777" w:rsidR="00E67349" w:rsidRDefault="00E67349" w:rsidP="00E67349">
      <w:pPr>
        <w:tabs>
          <w:tab w:val="left" w:pos="360"/>
        </w:tabs>
      </w:pPr>
    </w:p>
    <w:p w14:paraId="2477FD08" w14:textId="77777777" w:rsidR="00E67349" w:rsidRDefault="00E67349" w:rsidP="00E67349">
      <w:pPr>
        <w:tabs>
          <w:tab w:val="left" w:pos="360"/>
        </w:tabs>
        <w:jc w:val="center"/>
      </w:pPr>
      <w:r>
        <w:t>§2</w:t>
      </w:r>
    </w:p>
    <w:p w14:paraId="2A32F466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7FD6B462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6AD310CE" w14:textId="77777777" w:rsidR="00E67349" w:rsidRDefault="00E67349" w:rsidP="00E67349">
      <w:pPr>
        <w:jc w:val="center"/>
      </w:pPr>
      <w:r>
        <w:t>§3</w:t>
      </w:r>
    </w:p>
    <w:p w14:paraId="3E389CC2" w14:textId="240BBE7B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B77C38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355526C3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>w serwisie https://powiatpultuski.geoportal2.pl</w:t>
      </w:r>
      <w:r w:rsidR="00B608FF">
        <w:t xml:space="preserve"> są automatycznie rejestrowane </w:t>
      </w:r>
      <w:r w:rsidR="00B608FF">
        <w:br/>
      </w:r>
      <w:r>
        <w:t xml:space="preserve">i zapisywane w historii jego konta. </w:t>
      </w:r>
    </w:p>
    <w:p w14:paraId="38EC5046" w14:textId="77777777" w:rsidR="00E67349" w:rsidRDefault="00E67349" w:rsidP="00E67349">
      <w:pPr>
        <w:jc w:val="center"/>
      </w:pPr>
    </w:p>
    <w:p w14:paraId="5CD06F36" w14:textId="77777777" w:rsidR="00E67349" w:rsidRDefault="00E67349" w:rsidP="00E67349">
      <w:pPr>
        <w:jc w:val="center"/>
      </w:pPr>
      <w:r>
        <w:t>§4</w:t>
      </w:r>
    </w:p>
    <w:p w14:paraId="43474608" w14:textId="1DECAC78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zostaną przesłane na adres e-mail:</w:t>
      </w:r>
      <w:r w:rsidR="00552F5F">
        <w:t xml:space="preserve"> </w:t>
      </w:r>
      <w:r w:rsidR="00C0698D">
        <w:t>mw@szacowanienieruchoomsci.pl</w:t>
      </w:r>
      <w:r w:rsidR="00552F5F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0AE4A1EA" w14:textId="77777777" w:rsidR="00E67349" w:rsidRDefault="00E67349" w:rsidP="00E67349">
      <w:pPr>
        <w:jc w:val="center"/>
      </w:pPr>
      <w:r>
        <w:t>§ 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51DDD9A7" w14:textId="77777777" w:rsidR="00E67349" w:rsidRDefault="00E67349" w:rsidP="00E67349">
      <w:pPr>
        <w:jc w:val="center"/>
      </w:pPr>
    </w:p>
    <w:p w14:paraId="46F3C1B8" w14:textId="77777777" w:rsidR="00E67349" w:rsidRDefault="00E67349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77777777" w:rsidR="00E67349" w:rsidRDefault="00E67349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77777777" w:rsidR="00E67349" w:rsidRDefault="00E67349" w:rsidP="00E67349">
      <w:pPr>
        <w:jc w:val="center"/>
      </w:pPr>
      <w:r>
        <w:t>§8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5A4E6FC3" w14:textId="77777777" w:rsidR="00A973CB" w:rsidRDefault="00A973CB" w:rsidP="00A973CB">
      <w:pPr>
        <w:jc w:val="both"/>
      </w:pPr>
    </w:p>
    <w:p w14:paraId="0E228095" w14:textId="77777777" w:rsidR="00A973CB" w:rsidRDefault="00A973CB" w:rsidP="00A973CB">
      <w:pPr>
        <w:jc w:val="both"/>
      </w:pPr>
    </w:p>
    <w:p w14:paraId="5CAB8774" w14:textId="77777777" w:rsidR="00A973CB" w:rsidRDefault="00A973CB" w:rsidP="00A973CB">
      <w:pPr>
        <w:jc w:val="both"/>
      </w:pPr>
    </w:p>
    <w:p w14:paraId="6A53A28A" w14:textId="77777777" w:rsidR="002B5FF6" w:rsidRDefault="002B5FF6" w:rsidP="00585C7A">
      <w:pPr>
        <w:jc w:val="center"/>
        <w:rPr>
          <w:b/>
        </w:rPr>
      </w:pP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6636878A" w:rsidR="00585C7A" w:rsidRDefault="00FA66E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C0698D">
        <w:rPr>
          <w:i/>
          <w:sz w:val="22"/>
          <w:szCs w:val="22"/>
        </w:rPr>
        <w:t xml:space="preserve">     Magdalena Wiśniewska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</w:t>
      </w:r>
      <w:r w:rsidR="00047C94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 xml:space="preserve"> </w:t>
      </w:r>
      <w:r w:rsidR="00C6070C">
        <w:rPr>
          <w:i/>
          <w:sz w:val="22"/>
          <w:szCs w:val="22"/>
        </w:rPr>
        <w:t xml:space="preserve">     </w:t>
      </w:r>
      <w:r w:rsidR="00585C7A">
        <w:rPr>
          <w:i/>
          <w:sz w:val="22"/>
          <w:szCs w:val="22"/>
        </w:rPr>
        <w:t xml:space="preserve"> </w:t>
      </w:r>
      <w:r w:rsidR="005F45FB">
        <w:rPr>
          <w:i/>
          <w:sz w:val="22"/>
          <w:szCs w:val="22"/>
        </w:rPr>
        <w:t xml:space="preserve">           </w:t>
      </w:r>
      <w:r w:rsidR="00E36E6B">
        <w:rPr>
          <w:i/>
          <w:sz w:val="22"/>
          <w:szCs w:val="22"/>
        </w:rPr>
        <w:t xml:space="preserve">           </w:t>
      </w:r>
      <w:r w:rsidR="00B77C38">
        <w:rPr>
          <w:i/>
          <w:sz w:val="22"/>
          <w:szCs w:val="22"/>
        </w:rPr>
        <w:t xml:space="preserve">             </w:t>
      </w:r>
      <w:r w:rsidR="00E36E6B">
        <w:rPr>
          <w:i/>
          <w:sz w:val="22"/>
          <w:szCs w:val="22"/>
        </w:rPr>
        <w:t xml:space="preserve">  </w:t>
      </w:r>
      <w:r w:rsidR="005F45FB">
        <w:rPr>
          <w:i/>
          <w:sz w:val="22"/>
          <w:szCs w:val="22"/>
        </w:rPr>
        <w:t xml:space="preserve">   </w:t>
      </w:r>
      <w:r w:rsidR="00585C7A">
        <w:rPr>
          <w:i/>
          <w:sz w:val="22"/>
          <w:szCs w:val="22"/>
        </w:rPr>
        <w:t>Jan Zalewski</w:t>
      </w:r>
    </w:p>
    <w:p w14:paraId="2CEB5073" w14:textId="605216E9" w:rsidR="004A27ED" w:rsidRPr="00585C7A" w:rsidRDefault="003815D8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4A27ED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51F0"/>
    <w:rsid w:val="00047C94"/>
    <w:rsid w:val="00081A33"/>
    <w:rsid w:val="00113333"/>
    <w:rsid w:val="00117271"/>
    <w:rsid w:val="001578D9"/>
    <w:rsid w:val="001A3D16"/>
    <w:rsid w:val="001B410D"/>
    <w:rsid w:val="001B5E9C"/>
    <w:rsid w:val="001D6CEC"/>
    <w:rsid w:val="001E5468"/>
    <w:rsid w:val="00211D5C"/>
    <w:rsid w:val="0027503C"/>
    <w:rsid w:val="00276661"/>
    <w:rsid w:val="002B5FF6"/>
    <w:rsid w:val="002E11EA"/>
    <w:rsid w:val="002E3E51"/>
    <w:rsid w:val="00362EC5"/>
    <w:rsid w:val="003815D8"/>
    <w:rsid w:val="00400F9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52F5F"/>
    <w:rsid w:val="005853EF"/>
    <w:rsid w:val="00585C7A"/>
    <w:rsid w:val="005F45FB"/>
    <w:rsid w:val="005F77F3"/>
    <w:rsid w:val="006D4E8B"/>
    <w:rsid w:val="0070695F"/>
    <w:rsid w:val="00743DAF"/>
    <w:rsid w:val="007E0797"/>
    <w:rsid w:val="008005C0"/>
    <w:rsid w:val="00813AA2"/>
    <w:rsid w:val="00842922"/>
    <w:rsid w:val="008A33BE"/>
    <w:rsid w:val="008B739F"/>
    <w:rsid w:val="00921A52"/>
    <w:rsid w:val="0094200A"/>
    <w:rsid w:val="009A0D88"/>
    <w:rsid w:val="009C6626"/>
    <w:rsid w:val="00A247A6"/>
    <w:rsid w:val="00A43982"/>
    <w:rsid w:val="00A44748"/>
    <w:rsid w:val="00A973CB"/>
    <w:rsid w:val="00AC01E4"/>
    <w:rsid w:val="00AF31D1"/>
    <w:rsid w:val="00B3186A"/>
    <w:rsid w:val="00B51F2F"/>
    <w:rsid w:val="00B608FF"/>
    <w:rsid w:val="00B77C38"/>
    <w:rsid w:val="00B84EBF"/>
    <w:rsid w:val="00BA77E5"/>
    <w:rsid w:val="00BB0C3C"/>
    <w:rsid w:val="00BB3A0B"/>
    <w:rsid w:val="00C0698D"/>
    <w:rsid w:val="00C26BC4"/>
    <w:rsid w:val="00C6070C"/>
    <w:rsid w:val="00C876B5"/>
    <w:rsid w:val="00CB6C1A"/>
    <w:rsid w:val="00CC25DA"/>
    <w:rsid w:val="00CC6056"/>
    <w:rsid w:val="00D2286F"/>
    <w:rsid w:val="00D7376E"/>
    <w:rsid w:val="00D96C5D"/>
    <w:rsid w:val="00D97499"/>
    <w:rsid w:val="00D9781E"/>
    <w:rsid w:val="00DB795F"/>
    <w:rsid w:val="00DC3D63"/>
    <w:rsid w:val="00DF1300"/>
    <w:rsid w:val="00E36E6B"/>
    <w:rsid w:val="00E6007A"/>
    <w:rsid w:val="00E67349"/>
    <w:rsid w:val="00E7519F"/>
    <w:rsid w:val="00E84BC8"/>
    <w:rsid w:val="00E900E5"/>
    <w:rsid w:val="00E9648B"/>
    <w:rsid w:val="00ED71E4"/>
    <w:rsid w:val="00EF50B8"/>
    <w:rsid w:val="00F031F1"/>
    <w:rsid w:val="00FA66E2"/>
    <w:rsid w:val="00FC1FB7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90</cp:revision>
  <cp:lastPrinted>2025-10-27T08:48:00Z</cp:lastPrinted>
  <dcterms:created xsi:type="dcterms:W3CDTF">2020-10-16T09:16:00Z</dcterms:created>
  <dcterms:modified xsi:type="dcterms:W3CDTF">2025-10-27T08:49:00Z</dcterms:modified>
</cp:coreProperties>
</file>