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1D058F27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F62B7A">
        <w:rPr>
          <w:b/>
          <w:sz w:val="28"/>
          <w:szCs w:val="28"/>
        </w:rPr>
        <w:t xml:space="preserve"> 219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38174F5A" w14:textId="77777777" w:rsidR="009803BC" w:rsidRPr="009803BC" w:rsidRDefault="009803BC" w:rsidP="00A973CB">
      <w:pPr>
        <w:jc w:val="both"/>
        <w:rPr>
          <w:sz w:val="20"/>
          <w:szCs w:val="20"/>
        </w:rPr>
      </w:pPr>
    </w:p>
    <w:p w14:paraId="1E42C237" w14:textId="77777777" w:rsidR="00B44B53" w:rsidRDefault="00B44B53" w:rsidP="00464819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>Skarbem Państwa - Starostą Pułtuskim Janem Zale</w:t>
      </w:r>
      <w:bookmarkStart w:id="0" w:name="_GoBack"/>
      <w:bookmarkEnd w:id="0"/>
      <w:r w:rsidRPr="004F306D">
        <w:rPr>
          <w:b/>
        </w:rPr>
        <w:t xml:space="preserve">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4A0970" w:rsidRDefault="00A973CB" w:rsidP="00A973CB">
      <w:pPr>
        <w:pStyle w:val="Standard"/>
        <w:rPr>
          <w:rFonts w:eastAsia="Times New Roman" w:cs="Times New Roman"/>
          <w:sz w:val="20"/>
          <w:szCs w:val="20"/>
          <w:lang w:bidi="ar-SA"/>
        </w:rPr>
      </w:pPr>
    </w:p>
    <w:p w14:paraId="10A78D50" w14:textId="47FCC6A6" w:rsidR="004A0970" w:rsidRDefault="00B44B53" w:rsidP="00A973CB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Bogusławem Wieczorek</w:t>
      </w:r>
      <w:r w:rsidR="004A0970" w:rsidRPr="004A0970">
        <w:rPr>
          <w:rFonts w:eastAsia="Times New Roman" w:cs="Times New Roman"/>
          <w:b/>
          <w:lang w:bidi="ar-SA"/>
        </w:rPr>
        <w:t xml:space="preserve"> – rzeczoznawcą majątkowym</w:t>
      </w:r>
      <w:r w:rsidR="004A0970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br/>
      </w:r>
      <w:r w:rsidR="004A0970">
        <w:rPr>
          <w:rFonts w:eastAsia="Times New Roman" w:cs="Times New Roman"/>
          <w:lang w:bidi="ar-SA"/>
        </w:rPr>
        <w:t xml:space="preserve">numer uprawnień zawodowych: </w:t>
      </w:r>
      <w:r>
        <w:rPr>
          <w:rFonts w:eastAsia="Times New Roman" w:cs="Times New Roman"/>
          <w:lang w:bidi="ar-SA"/>
        </w:rPr>
        <w:t>2857</w:t>
      </w:r>
    </w:p>
    <w:p w14:paraId="21E17045" w14:textId="77777777" w:rsidR="004A0970" w:rsidRPr="004A0970" w:rsidRDefault="004A0970" w:rsidP="002F7AD0">
      <w:pPr>
        <w:pStyle w:val="Standard"/>
        <w:jc w:val="both"/>
        <w:rPr>
          <w:rFonts w:eastAsia="Times New Roman" w:cs="Times New Roman"/>
          <w:b/>
          <w:sz w:val="10"/>
          <w:szCs w:val="10"/>
          <w:lang w:bidi="ar-SA"/>
        </w:rPr>
      </w:pPr>
    </w:p>
    <w:p w14:paraId="10E14A07" w14:textId="2BFCD033" w:rsidR="002F7AD0" w:rsidRDefault="002F7AD0" w:rsidP="002F7AD0">
      <w:pPr>
        <w:pStyle w:val="Standard"/>
        <w:jc w:val="both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Prezesem Zarządu:</w:t>
      </w:r>
    </w:p>
    <w:p w14:paraId="2DE19FB3" w14:textId="77777777" w:rsidR="002F7AD0" w:rsidRPr="00D57941" w:rsidRDefault="002F7AD0" w:rsidP="002F7AD0">
      <w:pPr>
        <w:pStyle w:val="Standard"/>
        <w:jc w:val="both"/>
        <w:rPr>
          <w:rFonts w:eastAsia="Times New Roman" w:cs="Times New Roman"/>
          <w:b/>
          <w:sz w:val="6"/>
          <w:szCs w:val="6"/>
          <w:lang w:bidi="ar-SA"/>
        </w:rPr>
      </w:pPr>
    </w:p>
    <w:p w14:paraId="43B84F7F" w14:textId="17421264" w:rsidR="002F7AD0" w:rsidRDefault="00B44B53" w:rsidP="002F7AD0">
      <w:pPr>
        <w:pStyle w:val="Standard"/>
        <w:jc w:val="both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REM Wyceny</w:t>
      </w:r>
      <w:r w:rsidR="002F7AD0">
        <w:rPr>
          <w:rFonts w:eastAsia="Times New Roman" w:cs="Times New Roman"/>
          <w:b/>
          <w:lang w:bidi="ar-SA"/>
        </w:rPr>
        <w:t xml:space="preserve"> Sp. z o. o.</w:t>
      </w:r>
    </w:p>
    <w:p w14:paraId="10CEA131" w14:textId="23AB1370" w:rsidR="002F7AD0" w:rsidRDefault="002F7AD0" w:rsidP="002F7AD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z siedzibą: ul. </w:t>
      </w:r>
      <w:r w:rsidR="00B44B53">
        <w:rPr>
          <w:rFonts w:eastAsia="Times New Roman" w:cs="Times New Roman"/>
          <w:lang w:bidi="ar-SA"/>
        </w:rPr>
        <w:t>Legionów 93/95, 91-072 Łódź</w:t>
      </w:r>
    </w:p>
    <w:p w14:paraId="620A9769" w14:textId="215629E6" w:rsidR="002F7AD0" w:rsidRDefault="002F7AD0" w:rsidP="002F7AD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wpisaną do rejestru przedsiębiorców prowadzonym przez Sąd </w:t>
      </w:r>
      <w:r w:rsidR="009803BC">
        <w:rPr>
          <w:rFonts w:eastAsia="Times New Roman" w:cs="Times New Roman"/>
          <w:lang w:bidi="ar-SA"/>
        </w:rPr>
        <w:t xml:space="preserve">Rejonowy dla </w:t>
      </w:r>
      <w:r w:rsidR="00B44B53">
        <w:rPr>
          <w:rFonts w:eastAsia="Times New Roman" w:cs="Times New Roman"/>
          <w:lang w:bidi="ar-SA"/>
        </w:rPr>
        <w:t>Łodzi-Śródmieścia w Łodzi</w:t>
      </w:r>
      <w:r w:rsidR="009803BC">
        <w:rPr>
          <w:rFonts w:eastAsia="Times New Roman" w:cs="Times New Roman"/>
          <w:lang w:bidi="ar-SA"/>
        </w:rPr>
        <w:t>, X</w:t>
      </w:r>
      <w:r w:rsidR="00B44B53">
        <w:rPr>
          <w:rFonts w:eastAsia="Times New Roman" w:cs="Times New Roman"/>
          <w:lang w:bidi="ar-SA"/>
        </w:rPr>
        <w:t>X</w:t>
      </w:r>
      <w:r>
        <w:rPr>
          <w:rFonts w:eastAsia="Times New Roman" w:cs="Times New Roman"/>
          <w:lang w:bidi="ar-SA"/>
        </w:rPr>
        <w:t xml:space="preserve"> Wydział </w:t>
      </w:r>
      <w:r w:rsidR="00B44B53">
        <w:rPr>
          <w:rFonts w:eastAsia="Times New Roman" w:cs="Times New Roman"/>
          <w:lang w:bidi="ar-SA"/>
        </w:rPr>
        <w:t>Krajowego Rejestru Sądowego pod nr KRS: 0000689565</w:t>
      </w:r>
      <w:r>
        <w:rPr>
          <w:rFonts w:eastAsia="Times New Roman" w:cs="Times New Roman"/>
          <w:lang w:bidi="ar-SA"/>
        </w:rPr>
        <w:t xml:space="preserve">, NIP: </w:t>
      </w:r>
      <w:r w:rsidR="00B44B53">
        <w:rPr>
          <w:rFonts w:eastAsia="Times New Roman" w:cs="Times New Roman"/>
          <w:lang w:bidi="ar-SA"/>
        </w:rPr>
        <w:t xml:space="preserve">727-281-84-80, </w:t>
      </w:r>
      <w:r>
        <w:rPr>
          <w:rFonts w:eastAsia="Times New Roman" w:cs="Times New Roman"/>
          <w:lang w:bidi="ar-SA"/>
        </w:rPr>
        <w:t xml:space="preserve">REGON: </w:t>
      </w:r>
      <w:r w:rsidR="00B44B53">
        <w:rPr>
          <w:rFonts w:eastAsia="Times New Roman" w:cs="Times New Roman"/>
          <w:lang w:bidi="ar-SA"/>
        </w:rPr>
        <w:t>368138153</w:t>
      </w:r>
      <w:r w:rsidR="009803BC">
        <w:rPr>
          <w:rFonts w:eastAsia="Times New Roman" w:cs="Times New Roman"/>
          <w:lang w:bidi="ar-SA"/>
        </w:rPr>
        <w:t>, kapitał zakładowy</w:t>
      </w:r>
      <w:r w:rsidR="00B44B53">
        <w:rPr>
          <w:rFonts w:eastAsia="Times New Roman" w:cs="Times New Roman"/>
          <w:lang w:bidi="ar-SA"/>
        </w:rPr>
        <w:t>:</w:t>
      </w:r>
      <w:r w:rsidR="009803BC">
        <w:rPr>
          <w:rFonts w:eastAsia="Times New Roman" w:cs="Times New Roman"/>
          <w:lang w:bidi="ar-SA"/>
        </w:rPr>
        <w:t xml:space="preserve"> </w:t>
      </w:r>
      <w:r w:rsidR="00B44B53">
        <w:rPr>
          <w:rFonts w:eastAsia="Times New Roman" w:cs="Times New Roman"/>
          <w:lang w:bidi="ar-SA"/>
        </w:rPr>
        <w:t>10</w:t>
      </w:r>
      <w:r>
        <w:rPr>
          <w:rFonts w:eastAsia="Times New Roman" w:cs="Times New Roman"/>
          <w:lang w:bidi="ar-SA"/>
        </w:rPr>
        <w:t> 000,00 zł</w:t>
      </w:r>
    </w:p>
    <w:p w14:paraId="4B5F8357" w14:textId="77777777" w:rsidR="002F7AD0" w:rsidRDefault="002F7AD0" w:rsidP="002F7AD0">
      <w:pPr>
        <w:pStyle w:val="Standard"/>
        <w:jc w:val="both"/>
        <w:rPr>
          <w:rFonts w:eastAsia="Times New Roman" w:cs="Times New Roman"/>
          <w:lang w:bidi="ar-SA"/>
        </w:rPr>
      </w:pPr>
      <w:r>
        <w:t>zwanym dalej „</w:t>
      </w:r>
      <w:r>
        <w:rPr>
          <w:b/>
          <w:bCs/>
        </w:rPr>
        <w:t>Zgłaszającym”</w:t>
      </w:r>
      <w:r>
        <w:t>.</w:t>
      </w:r>
    </w:p>
    <w:p w14:paraId="030D808E" w14:textId="77777777" w:rsidR="004B7DCF" w:rsidRPr="004A0970" w:rsidRDefault="004B7DCF" w:rsidP="004B7DCF">
      <w:pPr>
        <w:spacing w:line="360" w:lineRule="auto"/>
        <w:jc w:val="both"/>
        <w:rPr>
          <w:color w:val="D5DCE4"/>
          <w:sz w:val="16"/>
          <w:szCs w:val="16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0A3F5F2A" w:rsidR="00A973CB" w:rsidRPr="009803BC" w:rsidRDefault="00A973CB" w:rsidP="004B7DCF">
      <w:pPr>
        <w:pStyle w:val="Standard"/>
        <w:jc w:val="both"/>
        <w:rPr>
          <w:sz w:val="20"/>
          <w:szCs w:val="20"/>
        </w:rPr>
      </w:pPr>
    </w:p>
    <w:p w14:paraId="3DA2812F" w14:textId="77777777" w:rsidR="00B44B53" w:rsidRDefault="00B44B53" w:rsidP="00B44B53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Pr="0073067E" w:rsidRDefault="00A973CB" w:rsidP="00A973CB">
      <w:pPr>
        <w:spacing w:line="360" w:lineRule="auto"/>
        <w:jc w:val="both"/>
        <w:rPr>
          <w:sz w:val="10"/>
          <w:szCs w:val="10"/>
        </w:rPr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609CD37E" w14:textId="5FE73CAF" w:rsidR="004A0970" w:rsidRPr="0073067E" w:rsidRDefault="00E67349" w:rsidP="004A0970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6E0915FB" w14:textId="77777777" w:rsidR="00B44B53" w:rsidRDefault="00B44B53" w:rsidP="00E67349">
      <w:pPr>
        <w:tabs>
          <w:tab w:val="left" w:pos="360"/>
        </w:tabs>
        <w:jc w:val="center"/>
      </w:pPr>
    </w:p>
    <w:p w14:paraId="6D9D3937" w14:textId="77777777" w:rsidR="00B44B53" w:rsidRDefault="00B44B53" w:rsidP="00E67349">
      <w:pPr>
        <w:tabs>
          <w:tab w:val="left" w:pos="360"/>
        </w:tabs>
        <w:jc w:val="center"/>
      </w:pPr>
    </w:p>
    <w:p w14:paraId="43A8D6B6" w14:textId="77777777" w:rsidR="00B44B53" w:rsidRDefault="00B44B53" w:rsidP="00E67349">
      <w:pPr>
        <w:tabs>
          <w:tab w:val="left" w:pos="360"/>
        </w:tabs>
        <w:jc w:val="center"/>
      </w:pPr>
    </w:p>
    <w:p w14:paraId="2477FD08" w14:textId="77777777" w:rsidR="00E67349" w:rsidRDefault="00E67349" w:rsidP="00E67349">
      <w:pPr>
        <w:tabs>
          <w:tab w:val="left" w:pos="360"/>
        </w:tabs>
        <w:jc w:val="center"/>
      </w:pPr>
      <w:r>
        <w:lastRenderedPageBreak/>
        <w:t>§2</w:t>
      </w:r>
    </w:p>
    <w:p w14:paraId="2A32F466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7FD6B462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t>Zgłaszający zobowiązany jest do niezwłocznego – w terminie do 3 dni – poinformowania Udostępniającego, bez względu na przyczynę, o zaprzestaniu lub zawieszeniu prowadzenia działalności gospodarczej.</w:t>
      </w:r>
    </w:p>
    <w:p w14:paraId="6AD310CE" w14:textId="77777777" w:rsidR="00E67349" w:rsidRDefault="00E67349" w:rsidP="00E67349">
      <w:pPr>
        <w:jc w:val="center"/>
      </w:pPr>
      <w:r>
        <w:t>§3</w:t>
      </w:r>
    </w:p>
    <w:p w14:paraId="3E389CC2" w14:textId="3F41D4F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oświadcza, iż zobowiązuje się wykorzystać dostęp do serwisu  https://powiatpultuski.geoportal2.pl wyłącznie na użytek wykonywanych przez siebie prac, objętych wnioskiem opisanym w § 1 ust. 2 pkt 1, bez możliwości rozpowszechniania </w:t>
      </w:r>
      <w:r>
        <w:br/>
        <w:t>i udostępniania pozyskanych dokumentów i informacji oraz cesji przedmiotu umowy na rzecz osób trzecich.</w:t>
      </w:r>
    </w:p>
    <w:p w14:paraId="1CE283F0" w14:textId="6907610D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>w serwisie https://powiatpultuski.geoportal2.pl są automa</w:t>
      </w:r>
      <w:r w:rsidR="00B44B53">
        <w:t xml:space="preserve">tycznie rejestrowane </w:t>
      </w:r>
      <w:r w:rsidR="00B44B53">
        <w:br/>
      </w:r>
      <w:r>
        <w:t xml:space="preserve">i zapisywane w historii jego konta. </w:t>
      </w:r>
    </w:p>
    <w:p w14:paraId="38EC5046" w14:textId="77777777" w:rsidR="00E67349" w:rsidRDefault="00E67349" w:rsidP="00E67349">
      <w:pPr>
        <w:jc w:val="center"/>
      </w:pPr>
    </w:p>
    <w:p w14:paraId="5CD06F36" w14:textId="77777777" w:rsidR="00E67349" w:rsidRDefault="00E67349" w:rsidP="00E67349">
      <w:pPr>
        <w:jc w:val="center"/>
      </w:pPr>
      <w:r>
        <w:t>§4</w:t>
      </w:r>
    </w:p>
    <w:p w14:paraId="43474608" w14:textId="1D396DFB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B44B53">
        <w:t>b.</w:t>
      </w:r>
      <w:r w:rsidR="00966408">
        <w:t>wieczorek@vp.pl</w:t>
      </w:r>
      <w:r w:rsidR="001578D9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0AE4A1EA" w14:textId="77777777" w:rsidR="00E67349" w:rsidRDefault="00E67349" w:rsidP="00E67349">
      <w:pPr>
        <w:jc w:val="center"/>
      </w:pPr>
      <w:r>
        <w:t>§ 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niezwłocznie poinformuje Udostępniającego o wszelkich przypadkach naruszenia obowiązków Zgłaszającego dotyczących ochrony powierzonych danych </w:t>
      </w:r>
      <w:r>
        <w:lastRenderedPageBreak/>
        <w:t>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51DDD9A7" w14:textId="77777777" w:rsidR="00E67349" w:rsidRDefault="00E67349" w:rsidP="00E67349">
      <w:pPr>
        <w:jc w:val="center"/>
      </w:pPr>
    </w:p>
    <w:p w14:paraId="46F3C1B8" w14:textId="77777777" w:rsidR="00E67349" w:rsidRDefault="00E67349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77777777" w:rsidR="00E67349" w:rsidRDefault="00E67349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77777777" w:rsidR="00E67349" w:rsidRDefault="00E67349" w:rsidP="00E67349">
      <w:pPr>
        <w:jc w:val="center"/>
      </w:pPr>
      <w:r>
        <w:t>§8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CAB8774" w14:textId="77777777" w:rsidR="00A973CB" w:rsidRDefault="00A973CB" w:rsidP="00A973CB">
      <w:pPr>
        <w:jc w:val="both"/>
      </w:pPr>
    </w:p>
    <w:p w14:paraId="6A53A28A" w14:textId="77777777" w:rsidR="002B5FF6" w:rsidRDefault="002B5FF6" w:rsidP="00585C7A">
      <w:pPr>
        <w:jc w:val="center"/>
        <w:rPr>
          <w:b/>
        </w:rPr>
      </w:pP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36945617" w:rsidR="00585C7A" w:rsidRDefault="00966408" w:rsidP="00966408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Bogusław Wieczorek </w:t>
      </w:r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 w:rsidR="00C6070C">
        <w:rPr>
          <w:i/>
          <w:sz w:val="22"/>
          <w:szCs w:val="22"/>
        </w:rPr>
        <w:t xml:space="preserve">     </w:t>
      </w:r>
      <w:r w:rsidR="00585C7A">
        <w:rPr>
          <w:i/>
          <w:sz w:val="22"/>
          <w:szCs w:val="22"/>
        </w:rPr>
        <w:t xml:space="preserve"> </w:t>
      </w:r>
      <w:r w:rsidR="009803BC">
        <w:rPr>
          <w:i/>
          <w:sz w:val="22"/>
          <w:szCs w:val="22"/>
        </w:rPr>
        <w:t xml:space="preserve">            </w:t>
      </w:r>
      <w:r w:rsidR="00585C7A">
        <w:rPr>
          <w:i/>
          <w:sz w:val="22"/>
          <w:szCs w:val="22"/>
        </w:rPr>
        <w:t>Jan Zalewski</w:t>
      </w:r>
    </w:p>
    <w:p w14:paraId="2CEB5073" w14:textId="205FBD28" w:rsidR="004A27ED" w:rsidRPr="00585C7A" w:rsidRDefault="00585C7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/podpisano elektronicznie/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/podpisano elektronicznie/</w:t>
      </w:r>
    </w:p>
    <w:sectPr w:rsidR="004A27ED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81A33"/>
    <w:rsid w:val="00117271"/>
    <w:rsid w:val="001578D9"/>
    <w:rsid w:val="001A3D16"/>
    <w:rsid w:val="001B410D"/>
    <w:rsid w:val="001B5E9C"/>
    <w:rsid w:val="001E5468"/>
    <w:rsid w:val="00211D5C"/>
    <w:rsid w:val="0027503C"/>
    <w:rsid w:val="002B5FF6"/>
    <w:rsid w:val="002E11EA"/>
    <w:rsid w:val="002F7AD0"/>
    <w:rsid w:val="00362EC5"/>
    <w:rsid w:val="004321AE"/>
    <w:rsid w:val="00464819"/>
    <w:rsid w:val="00490567"/>
    <w:rsid w:val="00495FB2"/>
    <w:rsid w:val="004A0970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F77F3"/>
    <w:rsid w:val="006D4E8B"/>
    <w:rsid w:val="0070695F"/>
    <w:rsid w:val="00715C4A"/>
    <w:rsid w:val="0073067E"/>
    <w:rsid w:val="00743DAF"/>
    <w:rsid w:val="007E0797"/>
    <w:rsid w:val="008005C0"/>
    <w:rsid w:val="00813AA2"/>
    <w:rsid w:val="00842922"/>
    <w:rsid w:val="008A33BE"/>
    <w:rsid w:val="008B739F"/>
    <w:rsid w:val="00921A52"/>
    <w:rsid w:val="0094200A"/>
    <w:rsid w:val="00966408"/>
    <w:rsid w:val="009803BC"/>
    <w:rsid w:val="009A0D88"/>
    <w:rsid w:val="009C6626"/>
    <w:rsid w:val="00A43982"/>
    <w:rsid w:val="00A44748"/>
    <w:rsid w:val="00A973CB"/>
    <w:rsid w:val="00B3186A"/>
    <w:rsid w:val="00B44B53"/>
    <w:rsid w:val="00B84EBF"/>
    <w:rsid w:val="00BA77E5"/>
    <w:rsid w:val="00BB0C3C"/>
    <w:rsid w:val="00BB3A0B"/>
    <w:rsid w:val="00C26BC4"/>
    <w:rsid w:val="00C6070C"/>
    <w:rsid w:val="00CB6C1A"/>
    <w:rsid w:val="00CC25DA"/>
    <w:rsid w:val="00D2286F"/>
    <w:rsid w:val="00D57941"/>
    <w:rsid w:val="00D7376E"/>
    <w:rsid w:val="00D96C5D"/>
    <w:rsid w:val="00D97499"/>
    <w:rsid w:val="00DB795F"/>
    <w:rsid w:val="00DC3D63"/>
    <w:rsid w:val="00DF1300"/>
    <w:rsid w:val="00E6007A"/>
    <w:rsid w:val="00E67349"/>
    <w:rsid w:val="00E7519F"/>
    <w:rsid w:val="00E84BC8"/>
    <w:rsid w:val="00E900E5"/>
    <w:rsid w:val="00E9648B"/>
    <w:rsid w:val="00ED71E4"/>
    <w:rsid w:val="00EF50B8"/>
    <w:rsid w:val="00F031F1"/>
    <w:rsid w:val="00F62B7A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69</cp:revision>
  <cp:lastPrinted>2025-10-27T08:48:00Z</cp:lastPrinted>
  <dcterms:created xsi:type="dcterms:W3CDTF">2020-10-16T09:16:00Z</dcterms:created>
  <dcterms:modified xsi:type="dcterms:W3CDTF">2025-10-27T08:48:00Z</dcterms:modified>
</cp:coreProperties>
</file>