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B5F3" w14:textId="6EEA4060" w:rsidR="00F45050" w:rsidRDefault="00DD414B" w:rsidP="00DD414B">
      <w:pPr>
        <w:spacing w:line="240" w:lineRule="exact"/>
        <w:rPr>
          <w:rFonts w:ascii="Arial" w:hAnsi="Arial" w:cs="Arial"/>
          <w:bCs/>
          <w:szCs w:val="20"/>
          <w:lang w:val="pl-PL"/>
        </w:rPr>
      </w:pPr>
      <w:r>
        <w:rPr>
          <w:rFonts w:ascii="Arial" w:hAnsi="Arial" w:cs="Arial"/>
          <w:bCs/>
          <w:szCs w:val="20"/>
          <w:lang w:val="pl-PL"/>
        </w:rPr>
        <w:t>OR. 2600.21.2025</w:t>
      </w:r>
      <w:r w:rsidR="00994D31">
        <w:rPr>
          <w:rFonts w:ascii="Arial" w:hAnsi="Arial" w:cs="Arial"/>
          <w:bCs/>
          <w:szCs w:val="20"/>
          <w:lang w:val="pl-PL"/>
        </w:rPr>
        <w:t xml:space="preserve"> </w:t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</w:r>
      <w:r w:rsidR="00994D31">
        <w:rPr>
          <w:rFonts w:ascii="Arial" w:hAnsi="Arial" w:cs="Arial"/>
          <w:bCs/>
          <w:szCs w:val="20"/>
          <w:lang w:val="pl-PL"/>
        </w:rPr>
        <w:tab/>
        <w:t xml:space="preserve">   Nr 179/2025</w:t>
      </w:r>
    </w:p>
    <w:p w14:paraId="341A0790" w14:textId="77777777" w:rsidR="00DD414B" w:rsidRPr="00DD414B" w:rsidRDefault="00DD414B" w:rsidP="00DD414B">
      <w:pPr>
        <w:spacing w:line="240" w:lineRule="exact"/>
        <w:rPr>
          <w:rFonts w:ascii="Arial" w:hAnsi="Arial" w:cs="Arial"/>
          <w:bCs/>
          <w:szCs w:val="20"/>
          <w:lang w:val="pl-PL"/>
        </w:rPr>
      </w:pPr>
    </w:p>
    <w:p w14:paraId="25D1F4B6" w14:textId="77777777" w:rsidR="00860AB8" w:rsidRPr="00DD414B" w:rsidRDefault="000409EC" w:rsidP="00D84CEA">
      <w:pPr>
        <w:spacing w:line="240" w:lineRule="exact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DD414B">
        <w:rPr>
          <w:rFonts w:ascii="Arial" w:hAnsi="Arial" w:cs="Arial"/>
          <w:b/>
          <w:sz w:val="28"/>
          <w:szCs w:val="28"/>
          <w:lang w:val="pl-PL"/>
        </w:rPr>
        <w:t xml:space="preserve">Umowa o współpracy </w:t>
      </w:r>
    </w:p>
    <w:p w14:paraId="02A59DE6" w14:textId="77777777" w:rsidR="000409EC" w:rsidRPr="00DD414B" w:rsidRDefault="000409EC" w:rsidP="00D84CEA">
      <w:pPr>
        <w:spacing w:after="240" w:line="240" w:lineRule="exact"/>
        <w:jc w:val="center"/>
        <w:rPr>
          <w:rFonts w:ascii="Arial" w:hAnsi="Arial" w:cs="Arial"/>
          <w:b/>
          <w:sz w:val="24"/>
          <w:lang w:val="pl-PL"/>
        </w:rPr>
      </w:pPr>
      <w:r w:rsidRPr="00DD414B">
        <w:rPr>
          <w:rFonts w:ascii="Arial" w:hAnsi="Arial" w:cs="Arial"/>
          <w:b/>
          <w:sz w:val="24"/>
          <w:lang w:val="pl-PL"/>
        </w:rPr>
        <w:t xml:space="preserve">w ramach </w:t>
      </w:r>
      <w:r w:rsidR="00E850A6" w:rsidRPr="00DD414B">
        <w:rPr>
          <w:rFonts w:ascii="Arial" w:hAnsi="Arial" w:cs="Arial"/>
          <w:b/>
          <w:sz w:val="24"/>
          <w:lang w:val="pl-PL"/>
        </w:rPr>
        <w:t>Z</w:t>
      </w:r>
      <w:r w:rsidR="008D2F05" w:rsidRPr="00DD414B">
        <w:rPr>
          <w:rFonts w:ascii="Arial" w:hAnsi="Arial" w:cs="Arial"/>
          <w:b/>
          <w:sz w:val="24"/>
          <w:lang w:val="pl-PL"/>
        </w:rPr>
        <w:t xml:space="preserve">akupu </w:t>
      </w:r>
      <w:r w:rsidR="00E850A6" w:rsidRPr="00DD414B">
        <w:rPr>
          <w:rFonts w:ascii="Arial" w:hAnsi="Arial" w:cs="Arial"/>
          <w:b/>
          <w:sz w:val="24"/>
          <w:lang w:val="pl-PL"/>
        </w:rPr>
        <w:t>G</w:t>
      </w:r>
      <w:r w:rsidR="008D2F05" w:rsidRPr="00DD414B">
        <w:rPr>
          <w:rFonts w:ascii="Arial" w:hAnsi="Arial" w:cs="Arial"/>
          <w:b/>
          <w:sz w:val="24"/>
          <w:lang w:val="pl-PL"/>
        </w:rPr>
        <w:t xml:space="preserve">rupowego </w:t>
      </w:r>
      <w:r w:rsidR="00DD1C7E" w:rsidRPr="00DD414B">
        <w:rPr>
          <w:rFonts w:ascii="Arial" w:hAnsi="Arial" w:cs="Arial"/>
          <w:b/>
          <w:sz w:val="24"/>
          <w:lang w:val="pl-PL"/>
        </w:rPr>
        <w:t>Energii Elektrycznej</w:t>
      </w:r>
    </w:p>
    <w:p w14:paraId="26A72160" w14:textId="4386816C" w:rsidR="001012A6" w:rsidRPr="00DD414B" w:rsidRDefault="001012A6" w:rsidP="00D84CEA">
      <w:pPr>
        <w:spacing w:after="240" w:line="240" w:lineRule="exact"/>
        <w:jc w:val="center"/>
        <w:rPr>
          <w:rFonts w:ascii="Arial" w:hAnsi="Arial" w:cs="Arial"/>
          <w:b/>
          <w:sz w:val="24"/>
          <w:lang w:val="pl-PL"/>
        </w:rPr>
      </w:pPr>
      <w:r w:rsidRPr="00DD414B">
        <w:rPr>
          <w:rFonts w:ascii="Arial" w:hAnsi="Arial" w:cs="Arial"/>
          <w:b/>
          <w:sz w:val="24"/>
          <w:lang w:val="pl-PL"/>
        </w:rPr>
        <w:t xml:space="preserve">Nr </w:t>
      </w:r>
      <w:r w:rsidR="00F37D74" w:rsidRPr="00DD414B">
        <w:rPr>
          <w:rFonts w:ascii="Arial" w:hAnsi="Arial" w:cs="Arial"/>
          <w:b/>
          <w:sz w:val="24"/>
          <w:lang w:val="pl-PL"/>
        </w:rPr>
        <w:t>GZ</w:t>
      </w:r>
      <w:r w:rsidR="00AF5D3E" w:rsidRPr="00DD414B">
        <w:rPr>
          <w:rFonts w:ascii="Arial" w:hAnsi="Arial" w:cs="Arial"/>
          <w:b/>
          <w:sz w:val="24"/>
          <w:lang w:val="pl-PL"/>
        </w:rPr>
        <w:t xml:space="preserve"> </w:t>
      </w:r>
      <w:r w:rsidR="00F37D74" w:rsidRPr="00DD414B">
        <w:rPr>
          <w:rFonts w:ascii="Arial" w:hAnsi="Arial" w:cs="Arial"/>
          <w:b/>
          <w:sz w:val="24"/>
          <w:lang w:val="pl-PL"/>
        </w:rPr>
        <w:t>\</w:t>
      </w:r>
      <w:r w:rsidR="00C10BD3">
        <w:rPr>
          <w:rFonts w:ascii="Arial" w:hAnsi="Arial" w:cs="Arial"/>
          <w:b/>
          <w:sz w:val="24"/>
          <w:lang w:val="pl-PL"/>
        </w:rPr>
        <w:t xml:space="preserve"> </w:t>
      </w:r>
      <w:r w:rsidR="00D579A7" w:rsidRPr="00DD414B">
        <w:rPr>
          <w:rFonts w:ascii="Arial" w:hAnsi="Arial" w:cs="Arial"/>
          <w:b/>
          <w:sz w:val="24"/>
          <w:lang w:val="pl-PL"/>
        </w:rPr>
        <w:t>XLIX</w:t>
      </w:r>
      <w:r w:rsidR="00C10BD3">
        <w:rPr>
          <w:rFonts w:ascii="Arial" w:hAnsi="Arial" w:cs="Arial"/>
          <w:b/>
          <w:sz w:val="24"/>
          <w:lang w:val="pl-PL"/>
        </w:rPr>
        <w:t xml:space="preserve"> </w:t>
      </w:r>
      <w:r w:rsidR="001E4E6F" w:rsidRPr="00DD414B">
        <w:rPr>
          <w:rFonts w:ascii="Arial" w:hAnsi="Arial" w:cs="Arial"/>
          <w:b/>
          <w:sz w:val="24"/>
          <w:lang w:val="pl-PL"/>
        </w:rPr>
        <w:t>\</w:t>
      </w:r>
      <w:r w:rsidR="00BE10A3" w:rsidRPr="00DD414B">
        <w:rPr>
          <w:rFonts w:ascii="Arial" w:hAnsi="Arial" w:cs="Arial"/>
          <w:b/>
          <w:sz w:val="24"/>
          <w:lang w:val="pl-PL"/>
        </w:rPr>
        <w:t xml:space="preserve"> </w:t>
      </w:r>
      <w:r w:rsidR="005A79A0">
        <w:rPr>
          <w:rFonts w:ascii="Arial" w:hAnsi="Arial" w:cs="Arial"/>
          <w:b/>
          <w:sz w:val="24"/>
          <w:lang w:val="pl-PL"/>
        </w:rPr>
        <w:t>96</w:t>
      </w:r>
      <w:r w:rsidR="00AF5D3E" w:rsidRPr="00DD414B">
        <w:rPr>
          <w:rFonts w:ascii="Arial" w:hAnsi="Arial" w:cs="Arial"/>
          <w:b/>
          <w:sz w:val="24"/>
          <w:lang w:val="pl-PL"/>
        </w:rPr>
        <w:t xml:space="preserve"> </w:t>
      </w:r>
      <w:r w:rsidR="008F52E9" w:rsidRPr="00DD414B">
        <w:rPr>
          <w:rFonts w:ascii="Arial" w:hAnsi="Arial" w:cs="Arial"/>
          <w:b/>
          <w:sz w:val="24"/>
          <w:lang w:val="pl-PL"/>
        </w:rPr>
        <w:t>\</w:t>
      </w:r>
      <w:r w:rsidR="00C10BD3">
        <w:rPr>
          <w:rFonts w:ascii="Arial" w:hAnsi="Arial" w:cs="Arial"/>
          <w:b/>
          <w:sz w:val="24"/>
          <w:lang w:val="pl-PL"/>
        </w:rPr>
        <w:t xml:space="preserve"> </w:t>
      </w:r>
      <w:r w:rsidR="00EC465C" w:rsidRPr="00DD414B">
        <w:rPr>
          <w:rFonts w:ascii="Arial" w:hAnsi="Arial" w:cs="Arial"/>
          <w:b/>
          <w:sz w:val="24"/>
          <w:lang w:val="pl-PL"/>
        </w:rPr>
        <w:t>202</w:t>
      </w:r>
      <w:r w:rsidR="00606020" w:rsidRPr="00DD414B">
        <w:rPr>
          <w:rFonts w:ascii="Arial" w:hAnsi="Arial" w:cs="Arial"/>
          <w:b/>
          <w:sz w:val="24"/>
          <w:lang w:val="pl-PL"/>
        </w:rPr>
        <w:t>5</w:t>
      </w:r>
      <w:r w:rsidR="00486081" w:rsidRPr="00DD414B">
        <w:rPr>
          <w:rFonts w:ascii="Arial" w:hAnsi="Arial" w:cs="Arial"/>
          <w:b/>
          <w:sz w:val="24"/>
          <w:lang w:val="pl-PL"/>
        </w:rPr>
        <w:t xml:space="preserve"> </w:t>
      </w:r>
    </w:p>
    <w:p w14:paraId="74B828C8" w14:textId="20879D77" w:rsidR="000409EC" w:rsidRPr="007A36D3" w:rsidRDefault="000409EC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zawarta w Warszawie w dniu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5A79A0">
        <w:rPr>
          <w:rFonts w:ascii="Arial" w:hAnsi="Arial" w:cs="Arial"/>
          <w:szCs w:val="20"/>
          <w:lang w:val="pl-PL"/>
        </w:rPr>
        <w:t>17 września</w:t>
      </w:r>
      <w:r w:rsidR="007515F1" w:rsidRPr="007A36D3">
        <w:rPr>
          <w:rFonts w:ascii="Arial" w:hAnsi="Arial" w:cs="Arial"/>
          <w:szCs w:val="20"/>
          <w:lang w:val="pl-PL"/>
        </w:rPr>
        <w:t xml:space="preserve"> </w:t>
      </w:r>
      <w:r w:rsidR="00EC465C" w:rsidRPr="007A36D3">
        <w:rPr>
          <w:rFonts w:ascii="Arial" w:hAnsi="Arial" w:cs="Arial"/>
          <w:szCs w:val="20"/>
          <w:lang w:val="pl-PL"/>
        </w:rPr>
        <w:t>202</w:t>
      </w:r>
      <w:r w:rsidR="00606020">
        <w:rPr>
          <w:rFonts w:ascii="Arial" w:hAnsi="Arial" w:cs="Arial"/>
          <w:szCs w:val="20"/>
          <w:lang w:val="pl-PL"/>
        </w:rPr>
        <w:t>5</w:t>
      </w:r>
      <w:r w:rsidR="00B12254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roku</w:t>
      </w:r>
    </w:p>
    <w:p w14:paraId="58016762" w14:textId="77777777" w:rsidR="000409EC" w:rsidRPr="007A36D3" w:rsidRDefault="000409EC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48E7F5A4" w14:textId="77777777" w:rsidR="000409EC" w:rsidRPr="007A36D3" w:rsidRDefault="000409EC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pomiędzy:</w:t>
      </w:r>
    </w:p>
    <w:p w14:paraId="05C762A8" w14:textId="7C0FE38E" w:rsidR="00321614" w:rsidRPr="007A36D3" w:rsidRDefault="00321614" w:rsidP="00D84CEA">
      <w:pPr>
        <w:spacing w:before="120" w:line="240" w:lineRule="exact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 xml:space="preserve">Mazowiecką Agencją Energetyczną Sp. z o.o. </w:t>
      </w:r>
      <w:r w:rsidRPr="007A36D3">
        <w:rPr>
          <w:rFonts w:ascii="Arial" w:hAnsi="Arial" w:cs="Arial"/>
          <w:szCs w:val="20"/>
          <w:lang w:val="pl-PL"/>
        </w:rPr>
        <w:t>z siedzibą w Warszawie, 0</w:t>
      </w:r>
      <w:r w:rsidR="005355A2" w:rsidRPr="007A36D3">
        <w:rPr>
          <w:rFonts w:ascii="Arial" w:hAnsi="Arial" w:cs="Arial"/>
          <w:szCs w:val="20"/>
          <w:lang w:val="pl-PL"/>
        </w:rPr>
        <w:t>0</w:t>
      </w:r>
      <w:r w:rsidRPr="007A36D3">
        <w:rPr>
          <w:rFonts w:ascii="Arial" w:hAnsi="Arial" w:cs="Arial"/>
          <w:szCs w:val="20"/>
          <w:lang w:val="pl-PL"/>
        </w:rPr>
        <w:t>-</w:t>
      </w:r>
      <w:r w:rsidR="00606020">
        <w:rPr>
          <w:rFonts w:ascii="Arial" w:hAnsi="Arial" w:cs="Arial"/>
          <w:szCs w:val="20"/>
          <w:lang w:val="pl-PL"/>
        </w:rPr>
        <w:t>246</w:t>
      </w:r>
      <w:r w:rsidRPr="007A36D3">
        <w:rPr>
          <w:rFonts w:ascii="Arial" w:hAnsi="Arial" w:cs="Arial"/>
          <w:szCs w:val="20"/>
          <w:lang w:val="pl-PL"/>
        </w:rPr>
        <w:t xml:space="preserve"> Warszawa, ul</w:t>
      </w:r>
      <w:r w:rsidR="00606020">
        <w:rPr>
          <w:rFonts w:ascii="Arial" w:hAnsi="Arial" w:cs="Arial"/>
          <w:szCs w:val="20"/>
          <w:lang w:val="pl-PL"/>
        </w:rPr>
        <w:t>.</w:t>
      </w:r>
      <w:r w:rsidR="00EC71F2">
        <w:rPr>
          <w:rFonts w:ascii="Arial" w:hAnsi="Arial" w:cs="Arial"/>
          <w:szCs w:val="20"/>
          <w:lang w:val="pl-PL"/>
        </w:rPr>
        <w:t> </w:t>
      </w:r>
      <w:r w:rsidR="00606020">
        <w:rPr>
          <w:rFonts w:ascii="Arial" w:hAnsi="Arial" w:cs="Arial"/>
          <w:szCs w:val="20"/>
          <w:lang w:val="pl-PL"/>
        </w:rPr>
        <w:t>Miodowa</w:t>
      </w:r>
      <w:r w:rsidR="00EC71F2">
        <w:rPr>
          <w:rFonts w:ascii="Arial" w:hAnsi="Arial" w:cs="Arial"/>
          <w:szCs w:val="20"/>
          <w:lang w:val="pl-PL"/>
        </w:rPr>
        <w:t> </w:t>
      </w:r>
      <w:r w:rsidR="00606020">
        <w:rPr>
          <w:rFonts w:ascii="Arial" w:hAnsi="Arial" w:cs="Arial"/>
          <w:szCs w:val="20"/>
          <w:lang w:val="pl-PL"/>
        </w:rPr>
        <w:t>14</w:t>
      </w:r>
      <w:r w:rsidRPr="007A36D3">
        <w:rPr>
          <w:rFonts w:ascii="Arial" w:hAnsi="Arial" w:cs="Arial"/>
          <w:szCs w:val="20"/>
          <w:lang w:val="pl-PL"/>
        </w:rPr>
        <w:t xml:space="preserve">, Sąd Rejonowy dla m.st. Warszawy </w:t>
      </w:r>
      <w:r w:rsidR="0081160B">
        <w:rPr>
          <w:rFonts w:ascii="Arial" w:hAnsi="Arial" w:cs="Arial"/>
          <w:szCs w:val="20"/>
          <w:lang w:val="pl-PL"/>
        </w:rPr>
        <w:t xml:space="preserve">w Warszawie Wydział XII Gospodarczy – Krajowy Rejestr Sądowy, </w:t>
      </w:r>
      <w:r w:rsidRPr="007A36D3">
        <w:rPr>
          <w:rFonts w:ascii="Arial" w:hAnsi="Arial" w:cs="Arial"/>
          <w:szCs w:val="20"/>
          <w:lang w:val="pl-PL"/>
        </w:rPr>
        <w:t>pod nr KRS 0000328664, kapitał zakładowy 3</w:t>
      </w:r>
      <w:r w:rsidR="0081160B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040</w:t>
      </w:r>
      <w:r w:rsidR="0081160B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000</w:t>
      </w:r>
      <w:r w:rsidR="0081160B">
        <w:rPr>
          <w:rFonts w:ascii="Arial" w:hAnsi="Arial" w:cs="Arial"/>
          <w:szCs w:val="20"/>
          <w:lang w:val="pl-PL"/>
        </w:rPr>
        <w:t>,00 </w:t>
      </w:r>
      <w:r w:rsidRPr="007A36D3">
        <w:rPr>
          <w:rFonts w:ascii="Arial" w:hAnsi="Arial" w:cs="Arial"/>
          <w:szCs w:val="20"/>
          <w:lang w:val="pl-PL"/>
        </w:rPr>
        <w:t xml:space="preserve">zł w pełni opłacony, </w:t>
      </w:r>
      <w:r w:rsidR="0081160B">
        <w:rPr>
          <w:rFonts w:ascii="Arial" w:hAnsi="Arial" w:cs="Arial"/>
          <w:szCs w:val="20"/>
          <w:lang w:val="pl-PL"/>
        </w:rPr>
        <w:br/>
      </w:r>
      <w:r w:rsidRPr="007A36D3">
        <w:rPr>
          <w:rFonts w:ascii="Arial" w:hAnsi="Arial" w:cs="Arial"/>
          <w:szCs w:val="20"/>
          <w:lang w:val="pl-PL"/>
        </w:rPr>
        <w:t>NIP: 113-276-09-03, REGON 141828652,</w:t>
      </w:r>
    </w:p>
    <w:p w14:paraId="4D2084D9" w14:textId="77777777" w:rsidR="004364CA" w:rsidRPr="007A36D3" w:rsidRDefault="004364CA" w:rsidP="00D84CEA">
      <w:pPr>
        <w:spacing w:before="120" w:line="240" w:lineRule="exact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reprezentowaną przez:</w:t>
      </w:r>
    </w:p>
    <w:p w14:paraId="73954D0C" w14:textId="77777777" w:rsidR="00AC2035" w:rsidRPr="007A36D3" w:rsidRDefault="00AC2035" w:rsidP="00D84CEA">
      <w:pPr>
        <w:spacing w:line="240" w:lineRule="exact"/>
        <w:jc w:val="both"/>
        <w:rPr>
          <w:rFonts w:ascii="Arial" w:hAnsi="Arial" w:cs="Arial"/>
          <w:b/>
          <w:szCs w:val="20"/>
          <w:lang w:val="pl-PL"/>
        </w:rPr>
      </w:pPr>
    </w:p>
    <w:p w14:paraId="41B9CBDB" w14:textId="1A19E324" w:rsidR="004364CA" w:rsidRPr="007A36D3" w:rsidRDefault="004364CA" w:rsidP="00D84CEA">
      <w:pPr>
        <w:spacing w:line="240" w:lineRule="exact"/>
        <w:jc w:val="both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 xml:space="preserve">Pana Bartosza Dubińskiego </w:t>
      </w:r>
      <w:r w:rsidR="00EC71F2">
        <w:rPr>
          <w:rFonts w:ascii="Arial" w:hAnsi="Arial" w:cs="Arial"/>
          <w:b/>
          <w:szCs w:val="20"/>
          <w:lang w:val="pl-PL"/>
        </w:rPr>
        <w:t>–</w:t>
      </w:r>
      <w:r w:rsidRPr="007A36D3">
        <w:rPr>
          <w:rFonts w:ascii="Arial" w:hAnsi="Arial" w:cs="Arial"/>
          <w:b/>
          <w:szCs w:val="20"/>
          <w:lang w:val="pl-PL"/>
        </w:rPr>
        <w:t xml:space="preserve"> Prezesa Zarządu </w:t>
      </w:r>
    </w:p>
    <w:p w14:paraId="0FCE6C33" w14:textId="77777777" w:rsidR="00E37A37" w:rsidRPr="007A36D3" w:rsidRDefault="00E37A37" w:rsidP="00D84CEA">
      <w:pPr>
        <w:spacing w:line="240" w:lineRule="exact"/>
        <w:jc w:val="both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Pana Marka Pszonkę – Członka Zarządu</w:t>
      </w:r>
    </w:p>
    <w:p w14:paraId="7D19999F" w14:textId="77777777" w:rsidR="000409EC" w:rsidRPr="007A36D3" w:rsidRDefault="000409EC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zwaną dalej „</w:t>
      </w:r>
      <w:r w:rsidRPr="007A36D3">
        <w:rPr>
          <w:rFonts w:ascii="Arial" w:hAnsi="Arial" w:cs="Arial"/>
          <w:b/>
          <w:szCs w:val="20"/>
          <w:lang w:val="pl-PL"/>
        </w:rPr>
        <w:t>Spółką</w:t>
      </w:r>
      <w:r w:rsidRPr="007A36D3">
        <w:rPr>
          <w:rFonts w:ascii="Arial" w:hAnsi="Arial" w:cs="Arial"/>
          <w:szCs w:val="20"/>
          <w:lang w:val="pl-PL"/>
        </w:rPr>
        <w:t>”</w:t>
      </w:r>
      <w:r w:rsidR="001975CF" w:rsidRPr="007A36D3">
        <w:rPr>
          <w:rFonts w:ascii="Arial" w:hAnsi="Arial" w:cs="Arial"/>
          <w:szCs w:val="20"/>
          <w:lang w:val="pl-PL"/>
        </w:rPr>
        <w:t xml:space="preserve"> lub „</w:t>
      </w:r>
      <w:r w:rsidR="001975CF" w:rsidRPr="007A36D3">
        <w:rPr>
          <w:rFonts w:ascii="Arial" w:hAnsi="Arial" w:cs="Arial"/>
          <w:b/>
          <w:szCs w:val="20"/>
          <w:lang w:val="pl-PL"/>
        </w:rPr>
        <w:t>MAE</w:t>
      </w:r>
      <w:r w:rsidR="001975CF" w:rsidRPr="007A36D3">
        <w:rPr>
          <w:rFonts w:ascii="Arial" w:hAnsi="Arial" w:cs="Arial"/>
          <w:szCs w:val="20"/>
          <w:lang w:val="pl-PL"/>
        </w:rPr>
        <w:t>”</w:t>
      </w:r>
    </w:p>
    <w:p w14:paraId="5A275256" w14:textId="77777777" w:rsidR="00332CE8" w:rsidRPr="007A36D3" w:rsidRDefault="00332CE8" w:rsidP="00D84CEA">
      <w:pPr>
        <w:spacing w:line="240" w:lineRule="exact"/>
        <w:rPr>
          <w:rFonts w:ascii="Arial" w:hAnsi="Arial" w:cs="Arial"/>
          <w:sz w:val="22"/>
          <w:szCs w:val="22"/>
          <w:lang w:val="pl-PL"/>
        </w:rPr>
      </w:pPr>
    </w:p>
    <w:p w14:paraId="318E8489" w14:textId="508D0BED" w:rsidR="00332CE8" w:rsidRPr="007A36D3" w:rsidRDefault="00332CE8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a</w:t>
      </w:r>
    </w:p>
    <w:p w14:paraId="437F46B3" w14:textId="77777777" w:rsidR="005B1724" w:rsidRDefault="005B1724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255CB83D" w14:textId="409D8584" w:rsidR="00DD414B" w:rsidRDefault="00EC71F2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3C22C4">
        <w:rPr>
          <w:rFonts w:ascii="Arial" w:hAnsi="Arial" w:cs="Arial"/>
          <w:szCs w:val="20"/>
          <w:lang w:val="pl-PL"/>
        </w:rPr>
        <w:t>Powiat</w:t>
      </w:r>
      <w:r w:rsidR="003C22C4" w:rsidRPr="003C22C4">
        <w:rPr>
          <w:rFonts w:ascii="Arial" w:hAnsi="Arial" w:cs="Arial"/>
          <w:szCs w:val="20"/>
          <w:lang w:val="pl-PL"/>
        </w:rPr>
        <w:t>em</w:t>
      </w:r>
      <w:r w:rsidRPr="003C22C4">
        <w:rPr>
          <w:rFonts w:ascii="Arial" w:hAnsi="Arial" w:cs="Arial"/>
          <w:szCs w:val="20"/>
          <w:lang w:val="pl-PL"/>
        </w:rPr>
        <w:t xml:space="preserve"> Pułtuski</w:t>
      </w:r>
      <w:r w:rsidR="003C22C4" w:rsidRPr="003C22C4">
        <w:rPr>
          <w:rFonts w:ascii="Arial" w:hAnsi="Arial" w:cs="Arial"/>
          <w:szCs w:val="20"/>
          <w:lang w:val="pl-PL"/>
        </w:rPr>
        <w:t>m</w:t>
      </w:r>
      <w:r>
        <w:rPr>
          <w:rFonts w:ascii="Arial" w:hAnsi="Arial" w:cs="Arial"/>
          <w:szCs w:val="20"/>
          <w:lang w:val="pl-PL"/>
        </w:rPr>
        <w:t xml:space="preserve"> z siedzibą: ul. Marii Skłodowskiej-Curie 11, 06-100 Pułtusk, NIP: 568-16-18-062, </w:t>
      </w:r>
      <w:r w:rsidR="00DD414B">
        <w:rPr>
          <w:rFonts w:ascii="Arial" w:hAnsi="Arial" w:cs="Arial"/>
          <w:szCs w:val="20"/>
          <w:lang w:val="pl-PL"/>
        </w:rPr>
        <w:t>REGON 130377729,</w:t>
      </w:r>
    </w:p>
    <w:p w14:paraId="45C38667" w14:textId="1993EAFF" w:rsidR="00EC71F2" w:rsidRDefault="00EC71F2" w:rsidP="00DD414B">
      <w:pPr>
        <w:spacing w:before="120" w:line="240" w:lineRule="exact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jednostka organizacyjna:</w:t>
      </w:r>
    </w:p>
    <w:p w14:paraId="42E7A346" w14:textId="77777777" w:rsidR="00DD414B" w:rsidRDefault="00EC71F2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DD414B">
        <w:rPr>
          <w:rFonts w:ascii="Arial" w:hAnsi="Arial" w:cs="Arial"/>
          <w:b/>
          <w:bCs/>
          <w:szCs w:val="20"/>
          <w:lang w:val="pl-PL"/>
        </w:rPr>
        <w:t>Starostwo Powiatowe w Pułtusku</w:t>
      </w:r>
      <w:r>
        <w:rPr>
          <w:rFonts w:ascii="Arial" w:hAnsi="Arial" w:cs="Arial"/>
          <w:szCs w:val="20"/>
          <w:lang w:val="pl-PL"/>
        </w:rPr>
        <w:t xml:space="preserve">, ul. Marii Skłodowskiej-Curie 11, 06-100 Pułtusk, </w:t>
      </w:r>
    </w:p>
    <w:p w14:paraId="0AC80E43" w14:textId="7B212F83" w:rsidR="00EC71F2" w:rsidRDefault="00EC71F2" w:rsidP="00DD414B">
      <w:pPr>
        <w:spacing w:before="120" w:line="240" w:lineRule="exact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w imieniu którego działa:</w:t>
      </w:r>
    </w:p>
    <w:p w14:paraId="1321726D" w14:textId="557E883F" w:rsidR="00EC71F2" w:rsidRPr="00DD414B" w:rsidRDefault="00EC71F2" w:rsidP="00D84CEA">
      <w:pPr>
        <w:spacing w:line="240" w:lineRule="exact"/>
        <w:rPr>
          <w:rFonts w:ascii="Arial" w:hAnsi="Arial" w:cs="Arial"/>
          <w:b/>
          <w:bCs/>
          <w:szCs w:val="20"/>
          <w:lang w:val="pl-PL"/>
        </w:rPr>
      </w:pPr>
      <w:r w:rsidRPr="00DD414B">
        <w:rPr>
          <w:rFonts w:ascii="Arial" w:hAnsi="Arial" w:cs="Arial"/>
          <w:b/>
          <w:bCs/>
          <w:szCs w:val="20"/>
          <w:lang w:val="pl-PL"/>
        </w:rPr>
        <w:t>Emilia Agata Gąsecka – Wicestarosta</w:t>
      </w:r>
    </w:p>
    <w:p w14:paraId="0DBED84F" w14:textId="0A4551BD" w:rsidR="00DD414B" w:rsidRDefault="003915EE" w:rsidP="00DD414B">
      <w:pPr>
        <w:spacing w:before="120" w:line="240" w:lineRule="exac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zwan</w:t>
      </w:r>
      <w:r w:rsidR="00932B0D" w:rsidRPr="007A36D3">
        <w:rPr>
          <w:rFonts w:ascii="Arial" w:hAnsi="Arial" w:cs="Arial"/>
          <w:szCs w:val="20"/>
          <w:lang w:val="pl-PL"/>
        </w:rPr>
        <w:t>y</w:t>
      </w:r>
      <w:r w:rsidR="00A76E96" w:rsidRPr="007A36D3">
        <w:rPr>
          <w:rFonts w:ascii="Arial" w:hAnsi="Arial" w:cs="Arial"/>
          <w:szCs w:val="20"/>
          <w:lang w:val="pl-PL"/>
        </w:rPr>
        <w:t xml:space="preserve"> dalej </w:t>
      </w:r>
      <w:r w:rsidR="00903E4F" w:rsidRPr="007A36D3">
        <w:rPr>
          <w:rFonts w:ascii="Arial" w:hAnsi="Arial" w:cs="Arial"/>
          <w:b/>
          <w:bCs/>
          <w:szCs w:val="20"/>
          <w:lang w:val="pl-PL"/>
        </w:rPr>
        <w:t>„Zamawiającym”</w:t>
      </w:r>
      <w:r w:rsidR="00903E4F" w:rsidRPr="007A36D3">
        <w:rPr>
          <w:rFonts w:ascii="Arial" w:hAnsi="Arial" w:cs="Arial"/>
          <w:szCs w:val="20"/>
          <w:lang w:val="pl-PL"/>
        </w:rPr>
        <w:t xml:space="preserve"> lub </w:t>
      </w:r>
      <w:r w:rsidR="00D7695C" w:rsidRPr="007A36D3">
        <w:rPr>
          <w:rFonts w:ascii="Arial" w:hAnsi="Arial" w:cs="Arial"/>
          <w:szCs w:val="20"/>
          <w:lang w:val="pl-PL"/>
        </w:rPr>
        <w:t>„</w:t>
      </w:r>
      <w:r w:rsidR="00A76E96" w:rsidRPr="007A36D3">
        <w:rPr>
          <w:rFonts w:ascii="Arial" w:hAnsi="Arial" w:cs="Arial"/>
          <w:b/>
          <w:szCs w:val="20"/>
          <w:lang w:val="pl-PL"/>
        </w:rPr>
        <w:t>Klientem</w:t>
      </w:r>
      <w:r w:rsidR="00D7695C" w:rsidRPr="007A36D3">
        <w:rPr>
          <w:rFonts w:ascii="Arial" w:hAnsi="Arial" w:cs="Arial"/>
          <w:szCs w:val="20"/>
          <w:lang w:val="pl-PL"/>
        </w:rPr>
        <w:t>”</w:t>
      </w:r>
      <w:r w:rsidR="00903E4F" w:rsidRPr="007A36D3">
        <w:rPr>
          <w:rFonts w:ascii="Arial" w:hAnsi="Arial" w:cs="Arial"/>
          <w:szCs w:val="20"/>
          <w:lang w:val="pl-PL"/>
        </w:rPr>
        <w:t>;</w:t>
      </w:r>
    </w:p>
    <w:p w14:paraId="731C23BC" w14:textId="77777777" w:rsidR="00DD414B" w:rsidRDefault="00DD414B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00441F73" w14:textId="6D7D185A" w:rsidR="005722B6" w:rsidRPr="007A36D3" w:rsidRDefault="005722B6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łącznie zwane „</w:t>
      </w:r>
      <w:r w:rsidRPr="007A36D3">
        <w:rPr>
          <w:rFonts w:ascii="Arial" w:hAnsi="Arial" w:cs="Arial"/>
          <w:b/>
          <w:szCs w:val="20"/>
          <w:lang w:val="pl-PL"/>
        </w:rPr>
        <w:t>Stronami</w:t>
      </w:r>
      <w:r w:rsidRPr="007A36D3">
        <w:rPr>
          <w:rFonts w:ascii="Arial" w:hAnsi="Arial" w:cs="Arial"/>
          <w:szCs w:val="20"/>
          <w:lang w:val="pl-PL"/>
        </w:rPr>
        <w:t>”.</w:t>
      </w:r>
    </w:p>
    <w:p w14:paraId="507722F8" w14:textId="77777777" w:rsidR="005722B6" w:rsidRPr="007A36D3" w:rsidRDefault="005722B6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058553AC" w14:textId="77777777" w:rsidR="000409EC" w:rsidRPr="007A36D3" w:rsidRDefault="000409EC" w:rsidP="00D84CEA">
      <w:pPr>
        <w:spacing w:line="240" w:lineRule="exac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Zważywszy, że:</w:t>
      </w:r>
    </w:p>
    <w:p w14:paraId="60AEFCAC" w14:textId="56075755" w:rsidR="000777E7" w:rsidRPr="007A36D3" w:rsidRDefault="008E34DA" w:rsidP="00DD414B">
      <w:pPr>
        <w:numPr>
          <w:ilvl w:val="0"/>
          <w:numId w:val="1"/>
        </w:numPr>
        <w:spacing w:before="1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Spółka prowadzi działalność polegającą na organizowaniu Zakupów Grupowych dla Klientów w</w:t>
      </w:r>
      <w:r w:rsidR="00DD414B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celu obniżenia kosztów zakupu energii elektrycznej dzięki zwiększonej sile przetargowej grupy Klientów wobec sprzedawców tych produktów lub usług oraz Spółka posiada doświadczenie umożliwiające profesjonalne wykonanie niniejszej Umowy</w:t>
      </w:r>
      <w:r w:rsidR="00BC6181" w:rsidRPr="007A36D3">
        <w:rPr>
          <w:rFonts w:ascii="Arial" w:hAnsi="Arial" w:cs="Arial"/>
          <w:szCs w:val="20"/>
          <w:lang w:val="pl-PL"/>
        </w:rPr>
        <w:t>;</w:t>
      </w:r>
    </w:p>
    <w:p w14:paraId="3420487F" w14:textId="4C2DA59F" w:rsidR="00EC465C" w:rsidRPr="007A36D3" w:rsidRDefault="008E34DA" w:rsidP="00DD414B">
      <w:pPr>
        <w:numPr>
          <w:ilvl w:val="0"/>
          <w:numId w:val="1"/>
        </w:numPr>
        <w:spacing w:before="1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Spółka organizuje Zakup Grupowy Energii Elektrycznej: „</w:t>
      </w:r>
      <w:r w:rsidR="00D579A7">
        <w:rPr>
          <w:rFonts w:ascii="Arial" w:hAnsi="Arial" w:cs="Arial"/>
          <w:b/>
          <w:szCs w:val="20"/>
          <w:lang w:val="pl-PL"/>
        </w:rPr>
        <w:t>XLIX</w:t>
      </w:r>
      <w:r w:rsidRPr="007A36D3">
        <w:rPr>
          <w:rFonts w:ascii="Arial" w:hAnsi="Arial" w:cs="Arial"/>
          <w:b/>
          <w:szCs w:val="20"/>
          <w:lang w:val="pl-PL"/>
        </w:rPr>
        <w:t xml:space="preserve"> Zakup Grupowy MAE</w:t>
      </w:r>
      <w:r w:rsidRPr="007A36D3">
        <w:rPr>
          <w:rFonts w:ascii="Arial" w:hAnsi="Arial" w:cs="Arial"/>
          <w:szCs w:val="20"/>
          <w:lang w:val="pl-PL"/>
        </w:rPr>
        <w:t>” i</w:t>
      </w:r>
      <w:r w:rsidR="00DD414B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prowadzi działania umożliwiające wspólne zakupy w obszarze energii elektrycznej</w:t>
      </w:r>
      <w:r w:rsidR="00EC465C" w:rsidRPr="007A36D3">
        <w:rPr>
          <w:rFonts w:ascii="Arial" w:hAnsi="Arial" w:cs="Arial"/>
          <w:szCs w:val="20"/>
          <w:lang w:val="pl-PL"/>
        </w:rPr>
        <w:t xml:space="preserve"> </w:t>
      </w:r>
      <w:r w:rsidR="00903E4F" w:rsidRPr="007A36D3">
        <w:rPr>
          <w:rFonts w:ascii="Arial" w:hAnsi="Arial" w:cs="Arial"/>
          <w:szCs w:val="20"/>
          <w:lang w:val="pl-PL"/>
        </w:rPr>
        <w:t>działając na podstawie przepisów ustawy z dnia 11.09.2019</w:t>
      </w:r>
      <w:r w:rsidR="00DD414B">
        <w:rPr>
          <w:rFonts w:ascii="Arial" w:hAnsi="Arial" w:cs="Arial"/>
          <w:szCs w:val="20"/>
          <w:lang w:val="pl-PL"/>
        </w:rPr>
        <w:t> </w:t>
      </w:r>
      <w:r w:rsidR="00903E4F" w:rsidRPr="007A36D3">
        <w:rPr>
          <w:rFonts w:ascii="Arial" w:hAnsi="Arial" w:cs="Arial"/>
          <w:szCs w:val="20"/>
          <w:lang w:val="pl-PL"/>
        </w:rPr>
        <w:t>r. Prawo zamówień publicznych (Dz.</w:t>
      </w:r>
      <w:r w:rsidR="00DD414B">
        <w:rPr>
          <w:rFonts w:ascii="Arial" w:hAnsi="Arial" w:cs="Arial"/>
          <w:szCs w:val="20"/>
          <w:lang w:val="pl-PL"/>
        </w:rPr>
        <w:t> </w:t>
      </w:r>
      <w:r w:rsidR="00903E4F" w:rsidRPr="007A36D3">
        <w:rPr>
          <w:rFonts w:ascii="Arial" w:hAnsi="Arial" w:cs="Arial"/>
          <w:szCs w:val="20"/>
          <w:lang w:val="pl-PL"/>
        </w:rPr>
        <w:t xml:space="preserve">U. </w:t>
      </w:r>
      <w:r w:rsidR="00DD414B">
        <w:rPr>
          <w:rFonts w:ascii="Arial" w:hAnsi="Arial" w:cs="Arial"/>
          <w:szCs w:val="20"/>
          <w:lang w:val="pl-PL"/>
        </w:rPr>
        <w:t xml:space="preserve">z </w:t>
      </w:r>
      <w:r w:rsidR="00184FBC" w:rsidRPr="007A36D3">
        <w:rPr>
          <w:rFonts w:ascii="Arial" w:hAnsi="Arial" w:cs="Arial"/>
          <w:szCs w:val="20"/>
          <w:lang w:val="pl-PL"/>
        </w:rPr>
        <w:t>20</w:t>
      </w:r>
      <w:r w:rsidR="0055020E" w:rsidRPr="007A36D3">
        <w:rPr>
          <w:rFonts w:ascii="Arial" w:hAnsi="Arial" w:cs="Arial"/>
          <w:szCs w:val="20"/>
          <w:lang w:val="pl-PL"/>
        </w:rPr>
        <w:t>2</w:t>
      </w:r>
      <w:r w:rsidR="00606020">
        <w:rPr>
          <w:rFonts w:ascii="Arial" w:hAnsi="Arial" w:cs="Arial"/>
          <w:szCs w:val="20"/>
          <w:lang w:val="pl-PL"/>
        </w:rPr>
        <w:t>4</w:t>
      </w:r>
      <w:r w:rsidR="00DD414B">
        <w:rPr>
          <w:rFonts w:ascii="Arial" w:hAnsi="Arial" w:cs="Arial"/>
          <w:szCs w:val="20"/>
          <w:lang w:val="pl-PL"/>
        </w:rPr>
        <w:t> r.</w:t>
      </w:r>
      <w:r w:rsidR="00184FBC" w:rsidRPr="007A36D3">
        <w:rPr>
          <w:rFonts w:ascii="Arial" w:hAnsi="Arial" w:cs="Arial"/>
          <w:szCs w:val="20"/>
          <w:lang w:val="pl-PL"/>
        </w:rPr>
        <w:t xml:space="preserve"> </w:t>
      </w:r>
      <w:r w:rsidR="00903E4F" w:rsidRPr="007A36D3">
        <w:rPr>
          <w:rFonts w:ascii="Arial" w:hAnsi="Arial" w:cs="Arial"/>
          <w:szCs w:val="20"/>
          <w:lang w:val="pl-PL"/>
        </w:rPr>
        <w:t xml:space="preserve">poz. </w:t>
      </w:r>
      <w:r w:rsidR="00606020">
        <w:rPr>
          <w:rFonts w:ascii="Arial" w:hAnsi="Arial" w:cs="Arial"/>
          <w:szCs w:val="20"/>
          <w:lang w:val="pl-PL"/>
        </w:rPr>
        <w:t>1320</w:t>
      </w:r>
      <w:r w:rsidR="00121E11">
        <w:rPr>
          <w:rFonts w:ascii="Arial" w:hAnsi="Arial" w:cs="Arial"/>
          <w:szCs w:val="20"/>
          <w:lang w:val="pl-PL"/>
        </w:rPr>
        <w:t>,</w:t>
      </w:r>
      <w:r w:rsidR="00AB68AE" w:rsidRPr="007A36D3">
        <w:rPr>
          <w:rFonts w:ascii="Arial" w:hAnsi="Arial" w:cs="Arial"/>
          <w:szCs w:val="20"/>
          <w:lang w:val="pl-PL"/>
        </w:rPr>
        <w:t xml:space="preserve"> ze zm.</w:t>
      </w:r>
      <w:r w:rsidR="00903E4F" w:rsidRPr="007A36D3">
        <w:rPr>
          <w:rFonts w:ascii="Arial" w:hAnsi="Arial" w:cs="Arial"/>
          <w:szCs w:val="20"/>
          <w:lang w:val="pl-PL"/>
        </w:rPr>
        <w:t>)</w:t>
      </w:r>
      <w:r w:rsidR="001F7BE9" w:rsidRPr="007A36D3">
        <w:rPr>
          <w:rFonts w:ascii="Arial" w:hAnsi="Arial" w:cs="Arial"/>
          <w:szCs w:val="20"/>
          <w:lang w:val="pl-PL"/>
        </w:rPr>
        <w:t xml:space="preserve"> – dalej </w:t>
      </w:r>
      <w:r w:rsidR="00DD414B">
        <w:rPr>
          <w:rFonts w:ascii="Arial" w:hAnsi="Arial" w:cs="Arial"/>
          <w:szCs w:val="20"/>
          <w:lang w:val="pl-PL"/>
        </w:rPr>
        <w:t>–</w:t>
      </w:r>
      <w:r w:rsidR="008716C0" w:rsidRPr="007A36D3">
        <w:rPr>
          <w:rFonts w:ascii="Arial" w:hAnsi="Arial" w:cs="Arial"/>
          <w:szCs w:val="20"/>
          <w:lang w:val="pl-PL"/>
        </w:rPr>
        <w:t xml:space="preserve"> </w:t>
      </w:r>
      <w:r w:rsidR="001F7BE9" w:rsidRPr="007A36D3">
        <w:rPr>
          <w:rFonts w:ascii="Arial" w:hAnsi="Arial" w:cs="Arial"/>
          <w:b/>
          <w:bCs/>
          <w:szCs w:val="20"/>
          <w:lang w:val="pl-PL"/>
        </w:rPr>
        <w:t>ustawa PZP lub PZP</w:t>
      </w:r>
      <w:r w:rsidR="00BC6181" w:rsidRPr="007A36D3">
        <w:rPr>
          <w:rFonts w:ascii="Arial" w:hAnsi="Arial" w:cs="Arial"/>
          <w:szCs w:val="20"/>
          <w:lang w:val="pl-PL"/>
        </w:rPr>
        <w:t>;</w:t>
      </w:r>
    </w:p>
    <w:p w14:paraId="558A0D32" w14:textId="0948CADC" w:rsidR="005C05B1" w:rsidRPr="007A36D3" w:rsidRDefault="00F73712" w:rsidP="00DD414B">
      <w:pPr>
        <w:numPr>
          <w:ilvl w:val="0"/>
          <w:numId w:val="1"/>
        </w:numPr>
        <w:spacing w:before="1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Klient </w:t>
      </w:r>
      <w:r w:rsidR="005A6325" w:rsidRPr="007A36D3">
        <w:rPr>
          <w:rFonts w:ascii="Arial" w:hAnsi="Arial" w:cs="Arial"/>
          <w:szCs w:val="20"/>
          <w:lang w:val="pl-PL"/>
        </w:rPr>
        <w:t>zapoznał się z informacjami publikowanymi na stronie internetowej Spółki (</w:t>
      </w:r>
      <w:hyperlink r:id="rId8" w:history="1">
        <w:r w:rsidR="005A6325" w:rsidRPr="007A36D3">
          <w:rPr>
            <w:rStyle w:val="Hipercze"/>
            <w:rFonts w:ascii="Arial" w:hAnsi="Arial" w:cs="Arial"/>
            <w:szCs w:val="20"/>
            <w:lang w:val="pl-PL"/>
          </w:rPr>
          <w:t>www.mae.com.pl</w:t>
        </w:r>
      </w:hyperlink>
      <w:r w:rsidR="005A6325" w:rsidRPr="007A36D3">
        <w:rPr>
          <w:rFonts w:ascii="Arial" w:hAnsi="Arial" w:cs="Arial"/>
          <w:szCs w:val="20"/>
          <w:lang w:val="pl-PL"/>
        </w:rPr>
        <w:t>) i</w:t>
      </w:r>
      <w:r w:rsidR="00DD414B">
        <w:rPr>
          <w:rFonts w:ascii="Arial" w:hAnsi="Arial" w:cs="Arial"/>
          <w:szCs w:val="20"/>
          <w:lang w:val="pl-PL"/>
        </w:rPr>
        <w:t> </w:t>
      </w:r>
      <w:r w:rsidR="001F65EE" w:rsidRPr="007A36D3">
        <w:rPr>
          <w:rFonts w:ascii="Arial" w:hAnsi="Arial" w:cs="Arial"/>
          <w:szCs w:val="20"/>
          <w:lang w:val="pl-PL"/>
        </w:rPr>
        <w:t>p</w:t>
      </w:r>
      <w:r w:rsidRPr="007A36D3">
        <w:rPr>
          <w:rFonts w:ascii="Arial" w:hAnsi="Arial" w:cs="Arial"/>
          <w:szCs w:val="20"/>
          <w:lang w:val="pl-PL"/>
        </w:rPr>
        <w:t xml:space="preserve">odjął decyzję o przystąpieniu do </w:t>
      </w:r>
      <w:r w:rsidR="008D2F05" w:rsidRPr="007A36D3">
        <w:rPr>
          <w:rFonts w:ascii="Arial" w:hAnsi="Arial" w:cs="Arial"/>
          <w:szCs w:val="20"/>
          <w:lang w:val="pl-PL"/>
        </w:rPr>
        <w:t>Zakupu Grupowego</w:t>
      </w:r>
      <w:r w:rsidR="00BC6181" w:rsidRPr="007A36D3">
        <w:rPr>
          <w:rFonts w:ascii="Arial" w:hAnsi="Arial" w:cs="Arial"/>
          <w:szCs w:val="20"/>
          <w:lang w:val="pl-PL"/>
        </w:rPr>
        <w:t>;</w:t>
      </w:r>
    </w:p>
    <w:p w14:paraId="41EDBD76" w14:textId="634F5F1E" w:rsidR="005C05B1" w:rsidRPr="00DD414B" w:rsidRDefault="005C05B1" w:rsidP="00DD414B">
      <w:pPr>
        <w:numPr>
          <w:ilvl w:val="0"/>
          <w:numId w:val="1"/>
        </w:numPr>
        <w:spacing w:before="1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przystąpienie przez Klienta do Zakupu Grupowego oznacza przystąpienie do</w:t>
      </w:r>
      <w:r w:rsidR="00903E4F" w:rsidRPr="007A36D3">
        <w:rPr>
          <w:rFonts w:ascii="Arial" w:hAnsi="Arial" w:cs="Arial"/>
          <w:szCs w:val="20"/>
          <w:lang w:val="pl-PL"/>
        </w:rPr>
        <w:t xml:space="preserve"> porozumienia Zamawiających wspólnie </w:t>
      </w:r>
      <w:r w:rsidR="001F7BE9" w:rsidRPr="007A36D3">
        <w:rPr>
          <w:rFonts w:ascii="Arial" w:hAnsi="Arial" w:cs="Arial"/>
          <w:szCs w:val="20"/>
          <w:lang w:val="pl-PL"/>
        </w:rPr>
        <w:t>przygotowujących i prze</w:t>
      </w:r>
      <w:r w:rsidR="00903E4F" w:rsidRPr="007A36D3">
        <w:rPr>
          <w:rFonts w:ascii="Arial" w:hAnsi="Arial" w:cs="Arial"/>
          <w:szCs w:val="20"/>
          <w:lang w:val="pl-PL"/>
        </w:rPr>
        <w:t>prowadz</w:t>
      </w:r>
      <w:r w:rsidR="001F7BE9" w:rsidRPr="007A36D3">
        <w:rPr>
          <w:rFonts w:ascii="Arial" w:hAnsi="Arial" w:cs="Arial"/>
          <w:szCs w:val="20"/>
          <w:lang w:val="pl-PL"/>
        </w:rPr>
        <w:t>ających</w:t>
      </w:r>
      <w:r w:rsidR="00903E4F" w:rsidRPr="007A36D3">
        <w:rPr>
          <w:rFonts w:ascii="Arial" w:hAnsi="Arial" w:cs="Arial"/>
          <w:szCs w:val="20"/>
          <w:lang w:val="pl-PL"/>
        </w:rPr>
        <w:t xml:space="preserve"> postępowanie o udzielenie zamówienia</w:t>
      </w:r>
      <w:r w:rsidR="00E25E50" w:rsidRPr="007A36D3">
        <w:rPr>
          <w:rFonts w:ascii="Arial" w:hAnsi="Arial" w:cs="Arial"/>
          <w:szCs w:val="20"/>
          <w:lang w:val="pl-PL"/>
        </w:rPr>
        <w:t xml:space="preserve"> (art.</w:t>
      </w:r>
      <w:r w:rsidR="00DD414B">
        <w:rPr>
          <w:rFonts w:ascii="Arial" w:hAnsi="Arial" w:cs="Arial"/>
          <w:szCs w:val="20"/>
          <w:lang w:val="pl-PL"/>
        </w:rPr>
        <w:t> </w:t>
      </w:r>
      <w:r w:rsidR="00E25E50" w:rsidRPr="007A36D3">
        <w:rPr>
          <w:rFonts w:ascii="Arial" w:hAnsi="Arial" w:cs="Arial"/>
          <w:szCs w:val="20"/>
          <w:lang w:val="pl-PL"/>
        </w:rPr>
        <w:t>38 ust.</w:t>
      </w:r>
      <w:r w:rsidR="00DD414B">
        <w:rPr>
          <w:rFonts w:ascii="Arial" w:hAnsi="Arial" w:cs="Arial"/>
          <w:szCs w:val="20"/>
          <w:lang w:val="pl-PL"/>
        </w:rPr>
        <w:t> </w:t>
      </w:r>
      <w:r w:rsidR="00E25E50" w:rsidRPr="007A36D3">
        <w:rPr>
          <w:rFonts w:ascii="Arial" w:hAnsi="Arial" w:cs="Arial"/>
          <w:szCs w:val="20"/>
          <w:lang w:val="pl-PL"/>
        </w:rPr>
        <w:t>1 i ust.</w:t>
      </w:r>
      <w:r w:rsidR="00DD414B">
        <w:rPr>
          <w:rFonts w:ascii="Arial" w:hAnsi="Arial" w:cs="Arial"/>
          <w:szCs w:val="20"/>
          <w:lang w:val="pl-PL"/>
        </w:rPr>
        <w:t> </w:t>
      </w:r>
      <w:r w:rsidR="00E25E50" w:rsidRPr="007A36D3">
        <w:rPr>
          <w:rFonts w:ascii="Arial" w:hAnsi="Arial" w:cs="Arial"/>
          <w:szCs w:val="20"/>
          <w:lang w:val="pl-PL"/>
        </w:rPr>
        <w:t>2 PZP)</w:t>
      </w:r>
      <w:r w:rsidR="001F7BE9" w:rsidRPr="007A36D3">
        <w:rPr>
          <w:rFonts w:ascii="Arial" w:hAnsi="Arial" w:cs="Arial"/>
          <w:szCs w:val="20"/>
          <w:lang w:val="pl-PL"/>
        </w:rPr>
        <w:t xml:space="preserve">, </w:t>
      </w:r>
      <w:r w:rsidR="00E25E50" w:rsidRPr="007A36D3">
        <w:rPr>
          <w:rFonts w:ascii="Arial" w:hAnsi="Arial" w:cs="Arial"/>
          <w:szCs w:val="20"/>
          <w:lang w:val="pl-PL"/>
        </w:rPr>
        <w:t xml:space="preserve">prowadzonego przez </w:t>
      </w:r>
      <w:r w:rsidR="001F7BE9" w:rsidRPr="007A36D3">
        <w:rPr>
          <w:rFonts w:ascii="Arial" w:hAnsi="Arial" w:cs="Arial"/>
          <w:szCs w:val="20"/>
          <w:lang w:val="pl-PL"/>
        </w:rPr>
        <w:t>Spół</w:t>
      </w:r>
      <w:r w:rsidR="00E25E50" w:rsidRPr="007A36D3">
        <w:rPr>
          <w:rFonts w:ascii="Arial" w:hAnsi="Arial" w:cs="Arial"/>
          <w:szCs w:val="20"/>
          <w:lang w:val="pl-PL"/>
        </w:rPr>
        <w:t>kę na podstawie</w:t>
      </w:r>
      <w:r w:rsidR="001F7BE9" w:rsidRPr="007A36D3">
        <w:rPr>
          <w:rFonts w:ascii="Arial" w:hAnsi="Arial" w:cs="Arial"/>
          <w:szCs w:val="20"/>
          <w:lang w:val="pl-PL"/>
        </w:rPr>
        <w:t xml:space="preserve"> pełnomocnictwa </w:t>
      </w:r>
      <w:r w:rsidR="00E25E50" w:rsidRPr="007A36D3">
        <w:rPr>
          <w:rFonts w:ascii="Arial" w:hAnsi="Arial" w:cs="Arial"/>
          <w:szCs w:val="20"/>
          <w:lang w:val="pl-PL"/>
        </w:rPr>
        <w:t>(</w:t>
      </w:r>
      <w:r w:rsidR="001F7BE9" w:rsidRPr="007A36D3">
        <w:rPr>
          <w:rFonts w:ascii="Arial" w:hAnsi="Arial" w:cs="Arial"/>
          <w:szCs w:val="20"/>
          <w:lang w:val="pl-PL"/>
        </w:rPr>
        <w:t>art.</w:t>
      </w:r>
      <w:r w:rsidR="00DD414B">
        <w:rPr>
          <w:rFonts w:ascii="Arial" w:hAnsi="Arial" w:cs="Arial"/>
          <w:szCs w:val="20"/>
          <w:lang w:val="pl-PL"/>
        </w:rPr>
        <w:t> </w:t>
      </w:r>
      <w:r w:rsidR="001F7BE9" w:rsidRPr="007A36D3">
        <w:rPr>
          <w:rFonts w:ascii="Arial" w:hAnsi="Arial" w:cs="Arial"/>
          <w:szCs w:val="20"/>
          <w:lang w:val="pl-PL"/>
        </w:rPr>
        <w:t>37 ust.</w:t>
      </w:r>
      <w:r w:rsidR="00DD414B">
        <w:rPr>
          <w:rFonts w:ascii="Arial" w:hAnsi="Arial" w:cs="Arial"/>
          <w:szCs w:val="20"/>
          <w:lang w:val="pl-PL"/>
        </w:rPr>
        <w:t> </w:t>
      </w:r>
      <w:r w:rsidR="001F7BE9" w:rsidRPr="007A36D3">
        <w:rPr>
          <w:rFonts w:ascii="Arial" w:hAnsi="Arial" w:cs="Arial"/>
          <w:szCs w:val="20"/>
          <w:lang w:val="pl-PL"/>
        </w:rPr>
        <w:t>3 pkt</w:t>
      </w:r>
      <w:r w:rsidR="00DD414B">
        <w:rPr>
          <w:rFonts w:ascii="Arial" w:hAnsi="Arial" w:cs="Arial"/>
          <w:szCs w:val="20"/>
          <w:lang w:val="pl-PL"/>
        </w:rPr>
        <w:t> </w:t>
      </w:r>
      <w:r w:rsidR="001F7BE9" w:rsidRPr="007A36D3">
        <w:rPr>
          <w:rFonts w:ascii="Arial" w:hAnsi="Arial" w:cs="Arial"/>
          <w:szCs w:val="20"/>
          <w:lang w:val="pl-PL"/>
        </w:rPr>
        <w:t xml:space="preserve">4 </w:t>
      </w:r>
      <w:r w:rsidR="0081160B">
        <w:rPr>
          <w:rFonts w:ascii="Arial" w:hAnsi="Arial" w:cs="Arial"/>
          <w:szCs w:val="20"/>
          <w:lang w:val="pl-PL"/>
        </w:rPr>
        <w:t xml:space="preserve">i ust. 4 </w:t>
      </w:r>
      <w:r w:rsidR="001F7BE9" w:rsidRPr="007A36D3">
        <w:rPr>
          <w:rFonts w:ascii="Arial" w:hAnsi="Arial" w:cs="Arial"/>
          <w:szCs w:val="20"/>
          <w:lang w:val="pl-PL"/>
        </w:rPr>
        <w:t>PZP</w:t>
      </w:r>
      <w:r w:rsidR="00E25E50" w:rsidRPr="007A36D3">
        <w:rPr>
          <w:rFonts w:ascii="Arial" w:hAnsi="Arial" w:cs="Arial"/>
          <w:szCs w:val="20"/>
          <w:lang w:val="pl-PL"/>
        </w:rPr>
        <w:t>)</w:t>
      </w:r>
      <w:r w:rsidR="001F7BE9" w:rsidRPr="007A36D3">
        <w:rPr>
          <w:rFonts w:ascii="Arial" w:hAnsi="Arial" w:cs="Arial"/>
          <w:szCs w:val="20"/>
          <w:lang w:val="pl-PL"/>
        </w:rPr>
        <w:t>.</w:t>
      </w:r>
      <w:r w:rsidR="00463A73" w:rsidRPr="007A36D3">
        <w:rPr>
          <w:rFonts w:ascii="Arial" w:hAnsi="Arial" w:cs="Arial"/>
          <w:szCs w:val="20"/>
          <w:lang w:val="pl-PL"/>
        </w:rPr>
        <w:t xml:space="preserve"> </w:t>
      </w:r>
    </w:p>
    <w:p w14:paraId="494E36AA" w14:textId="65A0E691" w:rsidR="00332CE8" w:rsidRPr="007A36D3" w:rsidRDefault="000A0050" w:rsidP="00D84CEA">
      <w:pPr>
        <w:spacing w:before="240" w:line="240" w:lineRule="exact"/>
        <w:ind w:right="-4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Strony zawarły niniejszą umowę, zwaną dalej </w:t>
      </w:r>
      <w:r w:rsidRPr="007A36D3">
        <w:rPr>
          <w:rFonts w:ascii="Arial" w:hAnsi="Arial" w:cs="Arial"/>
          <w:b/>
          <w:szCs w:val="20"/>
          <w:lang w:val="pl-PL"/>
        </w:rPr>
        <w:t>„</w:t>
      </w:r>
      <w:r w:rsidRPr="007A36D3">
        <w:rPr>
          <w:rFonts w:ascii="Arial" w:hAnsi="Arial" w:cs="Arial"/>
          <w:b/>
          <w:smallCaps/>
          <w:szCs w:val="20"/>
          <w:lang w:val="pl-PL"/>
        </w:rPr>
        <w:t>Umową</w:t>
      </w:r>
      <w:r w:rsidRPr="007A36D3">
        <w:rPr>
          <w:rFonts w:ascii="Arial" w:hAnsi="Arial" w:cs="Arial"/>
          <w:b/>
          <w:szCs w:val="20"/>
          <w:lang w:val="pl-PL"/>
        </w:rPr>
        <w:t xml:space="preserve">”, </w:t>
      </w:r>
      <w:r w:rsidRPr="007A36D3">
        <w:rPr>
          <w:rFonts w:ascii="Arial" w:hAnsi="Arial" w:cs="Arial"/>
          <w:szCs w:val="20"/>
          <w:lang w:val="pl-PL"/>
        </w:rPr>
        <w:t xml:space="preserve">z wyłączeniem stosowania przepisów ustawy </w:t>
      </w:r>
      <w:r w:rsidRPr="007A36D3">
        <w:rPr>
          <w:rFonts w:ascii="Arial" w:hAnsi="Arial" w:cs="Arial"/>
          <w:bCs/>
          <w:smallCaps/>
          <w:szCs w:val="20"/>
          <w:lang w:val="pl-PL"/>
        </w:rPr>
        <w:t>PZP</w:t>
      </w:r>
      <w:r w:rsidRPr="007A36D3">
        <w:rPr>
          <w:rFonts w:ascii="Arial" w:hAnsi="Arial" w:cs="Arial"/>
          <w:szCs w:val="20"/>
          <w:lang w:val="pl-PL"/>
        </w:rPr>
        <w:t>, na podstawie art.</w:t>
      </w:r>
      <w:r w:rsidR="00DD414B">
        <w:rPr>
          <w:rFonts w:ascii="Arial" w:hAnsi="Arial" w:cs="Arial"/>
          <w:szCs w:val="20"/>
          <w:lang w:val="pl-PL"/>
        </w:rPr>
        <w:t> </w:t>
      </w:r>
      <w:r w:rsidR="00A45AC9" w:rsidRPr="007A36D3">
        <w:rPr>
          <w:rFonts w:ascii="Arial" w:hAnsi="Arial" w:cs="Arial"/>
          <w:szCs w:val="20"/>
          <w:lang w:val="pl-PL"/>
        </w:rPr>
        <w:t>2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A45AC9" w:rsidRPr="007A36D3">
        <w:rPr>
          <w:rFonts w:ascii="Arial" w:hAnsi="Arial" w:cs="Arial"/>
          <w:szCs w:val="20"/>
          <w:lang w:val="pl-PL"/>
        </w:rPr>
        <w:t>ust.</w:t>
      </w:r>
      <w:r w:rsidR="00DD414B">
        <w:rPr>
          <w:rFonts w:ascii="Arial" w:hAnsi="Arial" w:cs="Arial"/>
          <w:szCs w:val="20"/>
          <w:lang w:val="pl-PL"/>
        </w:rPr>
        <w:t> </w:t>
      </w:r>
      <w:r w:rsidR="00A45AC9" w:rsidRPr="007A36D3">
        <w:rPr>
          <w:rFonts w:ascii="Arial" w:hAnsi="Arial" w:cs="Arial"/>
          <w:szCs w:val="20"/>
          <w:lang w:val="pl-PL"/>
        </w:rPr>
        <w:t xml:space="preserve">1 </w:t>
      </w:r>
      <w:r w:rsidRPr="007A36D3">
        <w:rPr>
          <w:rFonts w:ascii="Arial" w:hAnsi="Arial" w:cs="Arial"/>
          <w:szCs w:val="20"/>
          <w:lang w:val="pl-PL"/>
        </w:rPr>
        <w:t>pkt</w:t>
      </w:r>
      <w:r w:rsidR="00DD414B">
        <w:rPr>
          <w:rFonts w:ascii="Arial" w:hAnsi="Arial" w:cs="Arial"/>
          <w:szCs w:val="20"/>
          <w:lang w:val="pl-PL"/>
        </w:rPr>
        <w:t> </w:t>
      </w:r>
      <w:r w:rsidR="00A45AC9" w:rsidRPr="007A36D3">
        <w:rPr>
          <w:rFonts w:ascii="Arial" w:hAnsi="Arial" w:cs="Arial"/>
          <w:szCs w:val="20"/>
          <w:lang w:val="pl-PL"/>
        </w:rPr>
        <w:t>1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314DEF" w:rsidRPr="007A36D3">
        <w:rPr>
          <w:rFonts w:ascii="Arial" w:hAnsi="Arial" w:cs="Arial"/>
          <w:szCs w:val="20"/>
          <w:lang w:val="pl-PL"/>
        </w:rPr>
        <w:t>PZP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i nadały jej następującą treść:</w:t>
      </w:r>
    </w:p>
    <w:p w14:paraId="5894066D" w14:textId="48F80112" w:rsidR="00860AB8" w:rsidRPr="007A36D3" w:rsidRDefault="00332CE8" w:rsidP="006206A7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br w:type="page"/>
      </w:r>
      <w:r w:rsidR="000409EC" w:rsidRPr="007A36D3">
        <w:rPr>
          <w:rFonts w:ascii="Arial" w:hAnsi="Arial" w:cs="Arial"/>
          <w:b/>
          <w:szCs w:val="20"/>
          <w:lang w:val="pl-PL"/>
        </w:rPr>
        <w:lastRenderedPageBreak/>
        <w:t>§</w:t>
      </w:r>
      <w:r w:rsidR="00DD414B">
        <w:rPr>
          <w:rFonts w:ascii="Arial" w:hAnsi="Arial" w:cs="Arial"/>
          <w:b/>
          <w:szCs w:val="20"/>
          <w:lang w:val="pl-PL"/>
        </w:rPr>
        <w:t> </w:t>
      </w:r>
      <w:r w:rsidR="000409EC" w:rsidRPr="007A36D3">
        <w:rPr>
          <w:rFonts w:ascii="Arial" w:hAnsi="Arial" w:cs="Arial"/>
          <w:b/>
          <w:szCs w:val="20"/>
          <w:lang w:val="pl-PL"/>
        </w:rPr>
        <w:t>1</w:t>
      </w:r>
      <w:r w:rsidR="00F73712" w:rsidRPr="007A36D3">
        <w:rPr>
          <w:rFonts w:ascii="Arial" w:hAnsi="Arial" w:cs="Arial"/>
          <w:b/>
          <w:szCs w:val="20"/>
          <w:lang w:val="pl-PL"/>
        </w:rPr>
        <w:t>.</w:t>
      </w:r>
    </w:p>
    <w:p w14:paraId="19F9309C" w14:textId="77777777" w:rsidR="00FF2460" w:rsidRPr="007A36D3" w:rsidRDefault="007F23B4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Definicje</w:t>
      </w:r>
    </w:p>
    <w:p w14:paraId="019AFC31" w14:textId="77777777" w:rsidR="00036C71" w:rsidRPr="007A36D3" w:rsidRDefault="00036C71" w:rsidP="006206A7">
      <w:pPr>
        <w:spacing w:before="20" w:line="240" w:lineRule="exact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 rozumieniu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Umowy pod pojęciem: </w:t>
      </w:r>
    </w:p>
    <w:p w14:paraId="1F979B21" w14:textId="7557EC73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Spółka</w:t>
      </w:r>
      <w:r w:rsidRPr="007A36D3">
        <w:rPr>
          <w:rFonts w:ascii="Arial" w:hAnsi="Arial" w:cs="Arial"/>
          <w:szCs w:val="20"/>
          <w:lang w:val="pl-PL"/>
        </w:rPr>
        <w:t xml:space="preserve"> – należy rozumieć Mazowiecką Agencję Energetyczną Sp. z o.o. z siedzibą w Warszawie, wpisaną do rejestru przedsiębiorców, prowadzonego przez Sąd Rejonowy dla m.st. Warszawy w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Warszawie, Krajowy Rejestr Sądowy pod numerem KRS 0000328664,</w:t>
      </w:r>
    </w:p>
    <w:p w14:paraId="16270A15" w14:textId="77777777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Zamawiający (Klient)</w:t>
      </w:r>
      <w:r w:rsidRPr="007A36D3">
        <w:rPr>
          <w:rFonts w:ascii="Arial" w:hAnsi="Arial" w:cs="Arial"/>
          <w:szCs w:val="20"/>
          <w:lang w:val="pl-PL"/>
        </w:rPr>
        <w:t xml:space="preserve"> – należy rozumieć podmiot przystępujący, na podstawie Umowy, do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Zakupu Grupowego, </w:t>
      </w:r>
    </w:p>
    <w:p w14:paraId="72BA9597" w14:textId="7483004D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Zakup Grupowy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121E11">
        <w:rPr>
          <w:rFonts w:ascii="Arial" w:hAnsi="Arial" w:cs="Arial"/>
          <w:szCs w:val="20"/>
          <w:lang w:val="pl-PL"/>
        </w:rPr>
        <w:t>–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BC6181" w:rsidRPr="007A36D3">
        <w:rPr>
          <w:rFonts w:ascii="Arial" w:hAnsi="Arial" w:cs="Arial"/>
          <w:szCs w:val="20"/>
          <w:lang w:val="pl-PL"/>
        </w:rPr>
        <w:t xml:space="preserve">należy rozumieć </w:t>
      </w:r>
      <w:r w:rsidR="00D579A7">
        <w:rPr>
          <w:rFonts w:ascii="Arial" w:hAnsi="Arial" w:cs="Arial"/>
          <w:b/>
          <w:szCs w:val="20"/>
          <w:lang w:val="pl-PL"/>
        </w:rPr>
        <w:t>XLIX</w:t>
      </w:r>
      <w:r w:rsidR="00BC6181" w:rsidRPr="007A36D3">
        <w:rPr>
          <w:rFonts w:ascii="Arial" w:hAnsi="Arial" w:cs="Arial"/>
          <w:b/>
          <w:szCs w:val="20"/>
          <w:lang w:val="pl-PL"/>
        </w:rPr>
        <w:t xml:space="preserve"> Zakup Grupowy MAE,</w:t>
      </w:r>
      <w:r w:rsidR="00BC6181" w:rsidRPr="007A36D3">
        <w:rPr>
          <w:rFonts w:ascii="Arial" w:hAnsi="Arial" w:cs="Arial"/>
          <w:szCs w:val="20"/>
          <w:lang w:val="pl-PL"/>
        </w:rPr>
        <w:t xml:space="preserve"> będący systemem współpracy Spółki i Klientów na warunkach uregulowanych Umową, zmierzający do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BC6181" w:rsidRPr="007A36D3">
        <w:rPr>
          <w:rFonts w:ascii="Arial" w:hAnsi="Arial" w:cs="Arial"/>
          <w:szCs w:val="20"/>
          <w:lang w:val="pl-PL"/>
        </w:rPr>
        <w:t>wspólnego zakupu energii elektrycznej</w:t>
      </w:r>
      <w:r w:rsidRPr="007A36D3">
        <w:rPr>
          <w:rFonts w:ascii="Arial" w:hAnsi="Arial" w:cs="Arial"/>
          <w:szCs w:val="20"/>
          <w:lang w:val="pl-PL"/>
        </w:rPr>
        <w:t>,</w:t>
      </w:r>
    </w:p>
    <w:p w14:paraId="7B09AEC3" w14:textId="77777777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Siła Zakupowa</w:t>
      </w:r>
      <w:r w:rsidRPr="007A36D3">
        <w:rPr>
          <w:rFonts w:ascii="Arial" w:hAnsi="Arial" w:cs="Arial"/>
          <w:szCs w:val="20"/>
          <w:lang w:val="pl-PL"/>
        </w:rPr>
        <w:t xml:space="preserve"> – należy rozumieć szacowane, sumaryczne zapotrzebowanie na energię elektryczną zgłaszane przez Klientów do Postępowania na cały Okres Zamówienia,</w:t>
      </w:r>
    </w:p>
    <w:p w14:paraId="3D825C76" w14:textId="77777777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Postępowanie</w:t>
      </w:r>
      <w:r w:rsidRPr="00121E11">
        <w:rPr>
          <w:rFonts w:ascii="Arial" w:hAnsi="Arial" w:cs="Arial"/>
          <w:szCs w:val="20"/>
          <w:lang w:val="pl-PL"/>
        </w:rPr>
        <w:t xml:space="preserve"> –</w:t>
      </w:r>
      <w:r w:rsidRPr="007A36D3">
        <w:rPr>
          <w:rFonts w:ascii="Arial" w:hAnsi="Arial" w:cs="Arial"/>
          <w:b/>
          <w:bCs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należy rozumieć przygotowanie i przeprowadzenie postępowania o udzielenie zamówienia publicznego na zakup energii elektrycznej na podstawie przepisów ustawy PZP,</w:t>
      </w:r>
      <w:r w:rsidRPr="007A36D3">
        <w:rPr>
          <w:rFonts w:ascii="Arial" w:hAnsi="Arial" w:cs="Arial"/>
          <w:color w:val="FF0000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kończące się przedstawieniem Klientowi Wyniku Postępowania, </w:t>
      </w:r>
    </w:p>
    <w:p w14:paraId="4D21EAD1" w14:textId="77777777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Wykonawca</w:t>
      </w:r>
      <w:r w:rsidRPr="007A36D3">
        <w:rPr>
          <w:rFonts w:ascii="Arial" w:hAnsi="Arial" w:cs="Arial"/>
          <w:szCs w:val="20"/>
          <w:lang w:val="pl-PL"/>
        </w:rPr>
        <w:t xml:space="preserve"> – należy rozumieć wykonawcę zamówienia publicznego, sprzedawcę energii elektrycznej, wybranego w Postępowaniu,</w:t>
      </w:r>
    </w:p>
    <w:p w14:paraId="293A2680" w14:textId="77777777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Oferta</w:t>
      </w:r>
      <w:r w:rsidRPr="00121E11">
        <w:rPr>
          <w:rFonts w:ascii="Arial" w:hAnsi="Arial" w:cs="Arial"/>
          <w:szCs w:val="20"/>
          <w:lang w:val="pl-PL"/>
        </w:rPr>
        <w:t xml:space="preserve"> –</w:t>
      </w:r>
      <w:r w:rsidRPr="007A36D3">
        <w:rPr>
          <w:rFonts w:ascii="Arial" w:hAnsi="Arial" w:cs="Arial"/>
          <w:b/>
          <w:bCs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należy rozumieć ofertę złożoną w toku Postępowania przez Wykonawców, </w:t>
      </w:r>
    </w:p>
    <w:p w14:paraId="36E3B66C" w14:textId="77777777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Okres Zamówienia</w:t>
      </w:r>
      <w:r w:rsidRPr="00121E11">
        <w:rPr>
          <w:rFonts w:ascii="Arial" w:hAnsi="Arial" w:cs="Arial"/>
          <w:szCs w:val="20"/>
          <w:lang w:val="pl-PL"/>
        </w:rPr>
        <w:t xml:space="preserve"> –</w:t>
      </w:r>
      <w:r w:rsidRPr="007A36D3">
        <w:rPr>
          <w:rFonts w:ascii="Arial" w:hAnsi="Arial" w:cs="Arial"/>
          <w:b/>
          <w:bCs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należy rozumieć okres, na który będzie przeprowadzone Postępowanie,</w:t>
      </w:r>
    </w:p>
    <w:p w14:paraId="58DA105E" w14:textId="77777777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Wynik Postępowania</w:t>
      </w:r>
      <w:r w:rsidRPr="00121E11">
        <w:rPr>
          <w:rFonts w:ascii="Arial" w:hAnsi="Arial" w:cs="Arial"/>
          <w:szCs w:val="20"/>
          <w:lang w:val="pl-PL"/>
        </w:rPr>
        <w:t xml:space="preserve"> –</w:t>
      </w:r>
      <w:r w:rsidRPr="007A36D3">
        <w:rPr>
          <w:rFonts w:ascii="Arial" w:hAnsi="Arial" w:cs="Arial"/>
          <w:b/>
          <w:bCs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należy rozumieć najniższą cenowo Ofertę uzyskaną w Postępowaniu, </w:t>
      </w:r>
    </w:p>
    <w:p w14:paraId="40B2DCC3" w14:textId="5A176716" w:rsidR="00580BED" w:rsidRPr="007A36D3" w:rsidRDefault="00580BED" w:rsidP="006206A7">
      <w:pPr>
        <w:numPr>
          <w:ilvl w:val="0"/>
          <w:numId w:val="2"/>
        </w:numPr>
        <w:spacing w:before="20" w:line="240" w:lineRule="exact"/>
        <w:ind w:left="426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Domyślny Sprzedawca</w:t>
      </w:r>
      <w:r w:rsidRPr="007A36D3">
        <w:rPr>
          <w:rFonts w:ascii="Arial" w:hAnsi="Arial" w:cs="Arial"/>
          <w:szCs w:val="20"/>
          <w:lang w:val="pl-PL"/>
        </w:rPr>
        <w:t xml:space="preserve"> – należy rozumieć przedsiębiorstwo energetyczne posiadające koncesję Prezesa URE na obrót energią elektryczną i świadczące na danym terenie usługi kompleksowe Klientom niekorzystającym z prawa wyboru sprzedawcy, tzw. Sprzedawca z Urzędu, zgodnie z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art.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3 pkt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29 ustawy z dnia 10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kwietnia 1997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r. Prawo energetyczne (Dz.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U. z 202</w:t>
      </w:r>
      <w:r w:rsidR="00E77124">
        <w:rPr>
          <w:rFonts w:ascii="Arial" w:hAnsi="Arial" w:cs="Arial"/>
          <w:szCs w:val="20"/>
          <w:lang w:val="pl-PL"/>
        </w:rPr>
        <w:t>4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r. poz.</w:t>
      </w:r>
      <w:r w:rsidR="00121E11">
        <w:rPr>
          <w:rFonts w:ascii="Arial" w:hAnsi="Arial" w:cs="Arial"/>
          <w:szCs w:val="20"/>
          <w:lang w:val="pl-PL"/>
        </w:rPr>
        <w:t> </w:t>
      </w:r>
      <w:r w:rsidR="00E77124">
        <w:rPr>
          <w:rFonts w:ascii="Arial" w:hAnsi="Arial" w:cs="Arial"/>
          <w:szCs w:val="20"/>
          <w:lang w:val="pl-PL"/>
        </w:rPr>
        <w:t>266</w:t>
      </w:r>
      <w:r w:rsidR="00121E11">
        <w:rPr>
          <w:rFonts w:ascii="Arial" w:hAnsi="Arial" w:cs="Arial"/>
          <w:szCs w:val="20"/>
          <w:lang w:val="pl-PL"/>
        </w:rPr>
        <w:t>,</w:t>
      </w:r>
      <w:r w:rsidR="00423C24" w:rsidRPr="007A36D3">
        <w:rPr>
          <w:rFonts w:ascii="Arial" w:hAnsi="Arial" w:cs="Arial"/>
          <w:szCs w:val="20"/>
          <w:lang w:val="pl-PL"/>
        </w:rPr>
        <w:t xml:space="preserve"> z</w:t>
      </w:r>
      <w:r w:rsidR="00121E11">
        <w:rPr>
          <w:rFonts w:ascii="Arial" w:hAnsi="Arial" w:cs="Arial"/>
          <w:szCs w:val="20"/>
          <w:lang w:val="pl-PL"/>
        </w:rPr>
        <w:t>e</w:t>
      </w:r>
      <w:r w:rsidR="00423C24" w:rsidRPr="007A36D3">
        <w:rPr>
          <w:rFonts w:ascii="Arial" w:hAnsi="Arial" w:cs="Arial"/>
          <w:szCs w:val="20"/>
          <w:lang w:val="pl-PL"/>
        </w:rPr>
        <w:t xml:space="preserve"> zm.</w:t>
      </w:r>
      <w:r w:rsidRPr="007A36D3">
        <w:rPr>
          <w:rFonts w:ascii="Arial" w:hAnsi="Arial" w:cs="Arial"/>
          <w:szCs w:val="20"/>
          <w:lang w:val="pl-PL"/>
        </w:rPr>
        <w:t>)</w:t>
      </w:r>
      <w:r w:rsidR="006206A7">
        <w:rPr>
          <w:rFonts w:ascii="Arial" w:hAnsi="Arial" w:cs="Arial"/>
          <w:szCs w:val="20"/>
          <w:lang w:val="pl-PL"/>
        </w:rPr>
        <w:t>.</w:t>
      </w:r>
    </w:p>
    <w:p w14:paraId="28CBECEC" w14:textId="77777777" w:rsidR="0023152B" w:rsidRPr="006206A7" w:rsidRDefault="0023152B" w:rsidP="006206A7">
      <w:pPr>
        <w:rPr>
          <w:rFonts w:ascii="Arial" w:hAnsi="Arial" w:cs="Arial"/>
          <w:bCs/>
          <w:sz w:val="16"/>
          <w:szCs w:val="16"/>
          <w:lang w:val="pl-PL"/>
        </w:rPr>
      </w:pPr>
    </w:p>
    <w:p w14:paraId="324CE989" w14:textId="6E19560A" w:rsidR="00860AB8" w:rsidRPr="007A36D3" w:rsidRDefault="000409EC" w:rsidP="006206A7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121E11">
        <w:rPr>
          <w:rFonts w:ascii="Arial" w:hAnsi="Arial" w:cs="Arial"/>
          <w:b/>
          <w:szCs w:val="20"/>
          <w:lang w:val="pl-PL"/>
        </w:rPr>
        <w:t> </w:t>
      </w:r>
      <w:r w:rsidRPr="007A36D3">
        <w:rPr>
          <w:rFonts w:ascii="Arial" w:hAnsi="Arial" w:cs="Arial"/>
          <w:b/>
          <w:szCs w:val="20"/>
          <w:lang w:val="pl-PL"/>
        </w:rPr>
        <w:t>2</w:t>
      </w:r>
      <w:r w:rsidR="00F73712" w:rsidRPr="007A36D3">
        <w:rPr>
          <w:rFonts w:ascii="Arial" w:hAnsi="Arial" w:cs="Arial"/>
          <w:b/>
          <w:szCs w:val="20"/>
          <w:lang w:val="pl-PL"/>
        </w:rPr>
        <w:t>.</w:t>
      </w:r>
    </w:p>
    <w:p w14:paraId="04E4E4F2" w14:textId="77777777" w:rsidR="00FF2460" w:rsidRPr="007A36D3" w:rsidRDefault="005722B6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Przedmiot Umowy</w:t>
      </w:r>
    </w:p>
    <w:p w14:paraId="32D69344" w14:textId="4AA59609" w:rsidR="009E3BAE" w:rsidRPr="007A36D3" w:rsidRDefault="008A41C0" w:rsidP="006206A7">
      <w:pPr>
        <w:numPr>
          <w:ilvl w:val="0"/>
          <w:numId w:val="10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Klient na podstawie Umowy </w:t>
      </w:r>
      <w:r w:rsidR="0039108A" w:rsidRPr="007A36D3">
        <w:rPr>
          <w:rFonts w:ascii="Arial" w:hAnsi="Arial" w:cs="Arial"/>
          <w:szCs w:val="20"/>
          <w:lang w:val="pl-PL"/>
        </w:rPr>
        <w:t>powierza</w:t>
      </w:r>
      <w:r w:rsidRPr="007A36D3">
        <w:rPr>
          <w:rFonts w:ascii="Arial" w:hAnsi="Arial" w:cs="Arial"/>
          <w:szCs w:val="20"/>
          <w:lang w:val="pl-PL"/>
        </w:rPr>
        <w:t xml:space="preserve"> Spół</w:t>
      </w:r>
      <w:r w:rsidR="0039108A" w:rsidRPr="007A36D3">
        <w:rPr>
          <w:rFonts w:ascii="Arial" w:hAnsi="Arial" w:cs="Arial"/>
          <w:szCs w:val="20"/>
          <w:lang w:val="pl-PL"/>
        </w:rPr>
        <w:t>ce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727812" w:rsidRPr="007A36D3">
        <w:rPr>
          <w:rFonts w:ascii="Arial" w:hAnsi="Arial" w:cs="Arial"/>
          <w:szCs w:val="20"/>
          <w:lang w:val="pl-PL"/>
        </w:rPr>
        <w:t>przygotowani</w:t>
      </w:r>
      <w:r w:rsidR="0039108A" w:rsidRPr="007A36D3">
        <w:rPr>
          <w:rFonts w:ascii="Arial" w:hAnsi="Arial" w:cs="Arial"/>
          <w:szCs w:val="20"/>
          <w:lang w:val="pl-PL"/>
        </w:rPr>
        <w:t>e</w:t>
      </w:r>
      <w:r w:rsidR="00727812" w:rsidRPr="007A36D3">
        <w:rPr>
          <w:rFonts w:ascii="Arial" w:hAnsi="Arial" w:cs="Arial"/>
          <w:szCs w:val="20"/>
          <w:lang w:val="pl-PL"/>
        </w:rPr>
        <w:t xml:space="preserve"> i </w:t>
      </w:r>
      <w:r w:rsidRPr="007A36D3">
        <w:rPr>
          <w:rFonts w:ascii="Arial" w:hAnsi="Arial" w:cs="Arial"/>
          <w:szCs w:val="20"/>
          <w:lang w:val="pl-PL"/>
        </w:rPr>
        <w:t>pr</w:t>
      </w:r>
      <w:r w:rsidR="00C77FE3" w:rsidRPr="007A36D3">
        <w:rPr>
          <w:rFonts w:ascii="Arial" w:hAnsi="Arial" w:cs="Arial"/>
          <w:szCs w:val="20"/>
          <w:lang w:val="pl-PL"/>
        </w:rPr>
        <w:t>zepr</w:t>
      </w:r>
      <w:r w:rsidRPr="007A36D3">
        <w:rPr>
          <w:rFonts w:ascii="Arial" w:hAnsi="Arial" w:cs="Arial"/>
          <w:szCs w:val="20"/>
          <w:lang w:val="pl-PL"/>
        </w:rPr>
        <w:t>owadzeni</w:t>
      </w:r>
      <w:r w:rsidR="0039108A" w:rsidRPr="007A36D3">
        <w:rPr>
          <w:rFonts w:ascii="Arial" w:hAnsi="Arial" w:cs="Arial"/>
          <w:szCs w:val="20"/>
          <w:lang w:val="pl-PL"/>
        </w:rPr>
        <w:t>e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8149EC" w:rsidRPr="007A36D3">
        <w:rPr>
          <w:rFonts w:ascii="Arial" w:hAnsi="Arial" w:cs="Arial"/>
          <w:szCs w:val="20"/>
          <w:lang w:val="pl-PL"/>
        </w:rPr>
        <w:t xml:space="preserve">w Jego imieniu, </w:t>
      </w:r>
      <w:r w:rsidR="001016E8" w:rsidRPr="007A36D3">
        <w:rPr>
          <w:rFonts w:ascii="Arial" w:hAnsi="Arial" w:cs="Arial"/>
          <w:szCs w:val="20"/>
          <w:lang w:val="pl-PL"/>
        </w:rPr>
        <w:t>P</w:t>
      </w:r>
      <w:r w:rsidRPr="007A36D3">
        <w:rPr>
          <w:rFonts w:ascii="Arial" w:hAnsi="Arial" w:cs="Arial"/>
          <w:szCs w:val="20"/>
          <w:lang w:val="pl-PL"/>
        </w:rPr>
        <w:t xml:space="preserve">ostępowania o udzielenie zamówienia publicznego </w:t>
      </w:r>
      <w:r w:rsidR="001016E8" w:rsidRPr="007A36D3">
        <w:rPr>
          <w:rFonts w:ascii="Arial" w:hAnsi="Arial" w:cs="Arial"/>
          <w:szCs w:val="20"/>
          <w:lang w:val="pl-PL"/>
        </w:rPr>
        <w:t xml:space="preserve">zgodnie z </w:t>
      </w:r>
      <w:r w:rsidR="008149EC" w:rsidRPr="007A36D3">
        <w:rPr>
          <w:rFonts w:ascii="Arial" w:hAnsi="Arial" w:cs="Arial"/>
          <w:szCs w:val="20"/>
          <w:lang w:val="pl-PL"/>
        </w:rPr>
        <w:t xml:space="preserve">PZP </w:t>
      </w:r>
      <w:r w:rsidRPr="007A36D3">
        <w:rPr>
          <w:rFonts w:ascii="Arial" w:hAnsi="Arial" w:cs="Arial"/>
          <w:szCs w:val="20"/>
          <w:lang w:val="pl-PL"/>
        </w:rPr>
        <w:t>na</w:t>
      </w:r>
      <w:r w:rsidR="008149EC" w:rsidRPr="007A36D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zakup energii elektrycznej na potrzeby Klienta </w:t>
      </w:r>
      <w:r w:rsidR="00E62CCD" w:rsidRPr="007A36D3">
        <w:rPr>
          <w:rFonts w:ascii="Arial" w:hAnsi="Arial" w:cs="Arial"/>
          <w:szCs w:val="20"/>
          <w:lang w:val="pl-PL"/>
        </w:rPr>
        <w:t xml:space="preserve">w </w:t>
      </w:r>
      <w:r w:rsidR="000A2224" w:rsidRPr="007A36D3">
        <w:rPr>
          <w:rFonts w:ascii="Arial" w:hAnsi="Arial" w:cs="Arial"/>
          <w:szCs w:val="20"/>
          <w:lang w:val="pl-PL"/>
        </w:rPr>
        <w:t>O</w:t>
      </w:r>
      <w:r w:rsidR="00FA080C" w:rsidRPr="007A36D3">
        <w:rPr>
          <w:rFonts w:ascii="Arial" w:hAnsi="Arial" w:cs="Arial"/>
          <w:szCs w:val="20"/>
          <w:lang w:val="pl-PL"/>
        </w:rPr>
        <w:t xml:space="preserve">kresie </w:t>
      </w:r>
      <w:r w:rsidR="000A2224" w:rsidRPr="007A36D3">
        <w:rPr>
          <w:rFonts w:ascii="Arial" w:hAnsi="Arial" w:cs="Arial"/>
          <w:szCs w:val="20"/>
          <w:lang w:val="pl-PL"/>
        </w:rPr>
        <w:t xml:space="preserve">Zamówienia </w:t>
      </w:r>
      <w:r w:rsidR="00E62CCD" w:rsidRPr="007A36D3">
        <w:rPr>
          <w:rFonts w:ascii="Arial" w:hAnsi="Arial" w:cs="Arial"/>
          <w:szCs w:val="20"/>
          <w:lang w:val="pl-PL"/>
        </w:rPr>
        <w:t xml:space="preserve">od </w:t>
      </w:r>
      <w:r w:rsidR="00AB6300" w:rsidRPr="007A36D3">
        <w:rPr>
          <w:rFonts w:ascii="Arial" w:hAnsi="Arial" w:cs="Arial"/>
          <w:b/>
          <w:szCs w:val="20"/>
          <w:lang w:val="pl-PL"/>
        </w:rPr>
        <w:t>01.</w:t>
      </w:r>
      <w:r w:rsidR="00537B12" w:rsidRPr="007A36D3">
        <w:rPr>
          <w:rFonts w:ascii="Arial" w:hAnsi="Arial" w:cs="Arial"/>
          <w:b/>
          <w:szCs w:val="20"/>
          <w:lang w:val="pl-PL"/>
        </w:rPr>
        <w:t>01</w:t>
      </w:r>
      <w:r w:rsidR="00AB6300" w:rsidRPr="007A36D3">
        <w:rPr>
          <w:rFonts w:ascii="Arial" w:hAnsi="Arial" w:cs="Arial"/>
          <w:b/>
          <w:szCs w:val="20"/>
          <w:lang w:val="pl-PL"/>
        </w:rPr>
        <w:t>.</w:t>
      </w:r>
      <w:r w:rsidR="00AD01EB" w:rsidRPr="007A36D3">
        <w:rPr>
          <w:rFonts w:ascii="Arial" w:hAnsi="Arial" w:cs="Arial"/>
          <w:b/>
          <w:szCs w:val="20"/>
          <w:lang w:val="pl-PL"/>
        </w:rPr>
        <w:t>202</w:t>
      </w:r>
      <w:r w:rsidR="00606020">
        <w:rPr>
          <w:rFonts w:ascii="Arial" w:hAnsi="Arial" w:cs="Arial"/>
          <w:b/>
          <w:szCs w:val="20"/>
          <w:lang w:val="pl-PL"/>
        </w:rPr>
        <w:t>6</w:t>
      </w:r>
      <w:r w:rsidR="00121E11">
        <w:rPr>
          <w:rFonts w:ascii="Arial" w:hAnsi="Arial" w:cs="Arial"/>
          <w:b/>
          <w:szCs w:val="20"/>
          <w:lang w:val="pl-PL"/>
        </w:rPr>
        <w:t> </w:t>
      </w:r>
      <w:r w:rsidR="00FB661B" w:rsidRPr="007A36D3">
        <w:rPr>
          <w:rFonts w:ascii="Arial" w:hAnsi="Arial" w:cs="Arial"/>
          <w:b/>
          <w:szCs w:val="20"/>
          <w:lang w:val="pl-PL"/>
        </w:rPr>
        <w:t xml:space="preserve">r. </w:t>
      </w:r>
      <w:r w:rsidR="00AA1186" w:rsidRPr="007A36D3">
        <w:rPr>
          <w:rFonts w:ascii="Arial" w:hAnsi="Arial" w:cs="Arial"/>
          <w:szCs w:val="20"/>
          <w:lang w:val="pl-PL"/>
        </w:rPr>
        <w:t>do</w:t>
      </w:r>
      <w:r w:rsidR="00121E11">
        <w:rPr>
          <w:rFonts w:ascii="Arial" w:hAnsi="Arial" w:cs="Arial"/>
          <w:szCs w:val="20"/>
          <w:lang w:val="pl-PL"/>
        </w:rPr>
        <w:t xml:space="preserve"> </w:t>
      </w:r>
      <w:r w:rsidR="001C40B2" w:rsidRPr="007A36D3">
        <w:rPr>
          <w:rFonts w:ascii="Arial" w:hAnsi="Arial" w:cs="Arial"/>
          <w:b/>
          <w:szCs w:val="20"/>
          <w:lang w:val="pl-PL"/>
        </w:rPr>
        <w:t>3</w:t>
      </w:r>
      <w:r w:rsidR="00F31C31" w:rsidRPr="007A36D3">
        <w:rPr>
          <w:rFonts w:ascii="Arial" w:hAnsi="Arial" w:cs="Arial"/>
          <w:b/>
          <w:szCs w:val="20"/>
          <w:lang w:val="pl-PL"/>
        </w:rPr>
        <w:t>1</w:t>
      </w:r>
      <w:r w:rsidR="001C40B2" w:rsidRPr="007A36D3">
        <w:rPr>
          <w:rFonts w:ascii="Arial" w:hAnsi="Arial" w:cs="Arial"/>
          <w:b/>
          <w:szCs w:val="20"/>
          <w:lang w:val="pl-PL"/>
        </w:rPr>
        <w:t>.</w:t>
      </w:r>
      <w:r w:rsidR="00F31C31" w:rsidRPr="007A36D3">
        <w:rPr>
          <w:rFonts w:ascii="Arial" w:hAnsi="Arial" w:cs="Arial"/>
          <w:b/>
          <w:szCs w:val="20"/>
          <w:lang w:val="pl-PL"/>
        </w:rPr>
        <w:t>12</w:t>
      </w:r>
      <w:r w:rsidR="001C40B2" w:rsidRPr="007A36D3">
        <w:rPr>
          <w:rFonts w:ascii="Arial" w:hAnsi="Arial" w:cs="Arial"/>
          <w:b/>
          <w:szCs w:val="20"/>
          <w:lang w:val="pl-PL"/>
        </w:rPr>
        <w:t>.</w:t>
      </w:r>
      <w:r w:rsidR="00AD01EB" w:rsidRPr="007A36D3">
        <w:rPr>
          <w:rFonts w:ascii="Arial" w:hAnsi="Arial" w:cs="Arial"/>
          <w:b/>
          <w:szCs w:val="20"/>
          <w:lang w:val="pl-PL"/>
        </w:rPr>
        <w:t>202</w:t>
      </w:r>
      <w:r w:rsidR="00606020">
        <w:rPr>
          <w:rFonts w:ascii="Arial" w:hAnsi="Arial" w:cs="Arial"/>
          <w:b/>
          <w:szCs w:val="20"/>
          <w:lang w:val="pl-PL"/>
        </w:rPr>
        <w:t>7</w:t>
      </w:r>
      <w:r w:rsidR="00121E11">
        <w:rPr>
          <w:rFonts w:ascii="Arial" w:hAnsi="Arial" w:cs="Arial"/>
          <w:b/>
          <w:szCs w:val="20"/>
          <w:lang w:val="pl-PL"/>
        </w:rPr>
        <w:t> </w:t>
      </w:r>
      <w:r w:rsidR="00AA1186" w:rsidRPr="007A36D3">
        <w:rPr>
          <w:rFonts w:ascii="Arial" w:hAnsi="Arial" w:cs="Arial"/>
          <w:b/>
          <w:szCs w:val="20"/>
          <w:lang w:val="pl-PL"/>
        </w:rPr>
        <w:t>r.</w:t>
      </w:r>
      <w:r w:rsidR="003E61D5" w:rsidRPr="007A36D3">
        <w:rPr>
          <w:rFonts w:ascii="Arial" w:hAnsi="Arial" w:cs="Arial"/>
          <w:szCs w:val="20"/>
          <w:lang w:val="pl-PL"/>
        </w:rPr>
        <w:t xml:space="preserve"> </w:t>
      </w:r>
    </w:p>
    <w:p w14:paraId="6CDC62A1" w14:textId="7EB9AE45" w:rsidR="00D84CEA" w:rsidRPr="007A36D3" w:rsidRDefault="00D84CEA" w:rsidP="006206A7">
      <w:pPr>
        <w:numPr>
          <w:ilvl w:val="0"/>
          <w:numId w:val="10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56645C">
        <w:rPr>
          <w:rFonts w:ascii="Arial" w:hAnsi="Arial" w:cs="Arial"/>
          <w:szCs w:val="20"/>
          <w:lang w:val="pl-PL"/>
        </w:rPr>
        <w:t>Celem usługi objętej Umową jest możliwość zawarcia umowy o zakup energii elektrycznej z</w:t>
      </w:r>
      <w:r w:rsidR="00121E11">
        <w:rPr>
          <w:rFonts w:ascii="Arial" w:hAnsi="Arial" w:cs="Arial"/>
          <w:szCs w:val="20"/>
          <w:lang w:val="pl-PL"/>
        </w:rPr>
        <w:t> </w:t>
      </w:r>
      <w:r w:rsidRPr="0056645C">
        <w:rPr>
          <w:rFonts w:ascii="Arial" w:hAnsi="Arial" w:cs="Arial"/>
          <w:szCs w:val="20"/>
          <w:lang w:val="pl-PL"/>
        </w:rPr>
        <w:t>uwzględnieniem optymalnych (najniższych zaoferowanych) cen w okresie obj</w:t>
      </w:r>
      <w:r w:rsidR="00E77124">
        <w:rPr>
          <w:rFonts w:ascii="Arial" w:hAnsi="Arial" w:cs="Arial"/>
          <w:szCs w:val="20"/>
          <w:lang w:val="pl-PL"/>
        </w:rPr>
        <w:t>ę</w:t>
      </w:r>
      <w:r w:rsidRPr="0056645C">
        <w:rPr>
          <w:rFonts w:ascii="Arial" w:hAnsi="Arial" w:cs="Arial"/>
          <w:szCs w:val="20"/>
          <w:lang w:val="pl-PL"/>
        </w:rPr>
        <w:t>tym zamówieniem.</w:t>
      </w:r>
    </w:p>
    <w:p w14:paraId="5DC0ACE7" w14:textId="4C5193D2" w:rsidR="00CA088C" w:rsidRPr="007A36D3" w:rsidRDefault="006D6500" w:rsidP="006206A7">
      <w:pPr>
        <w:numPr>
          <w:ilvl w:val="0"/>
          <w:numId w:val="10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P</w:t>
      </w:r>
      <w:r w:rsidR="00CA088C" w:rsidRPr="007A36D3">
        <w:rPr>
          <w:rFonts w:ascii="Arial" w:hAnsi="Arial" w:cs="Arial"/>
          <w:szCs w:val="20"/>
          <w:lang w:val="pl-PL"/>
        </w:rPr>
        <w:t>ełnomocnictw</w:t>
      </w:r>
      <w:r w:rsidR="00A64E0D" w:rsidRPr="007A36D3">
        <w:rPr>
          <w:rFonts w:ascii="Arial" w:hAnsi="Arial" w:cs="Arial"/>
          <w:szCs w:val="20"/>
          <w:lang w:val="pl-PL"/>
        </w:rPr>
        <w:t>o</w:t>
      </w:r>
      <w:r w:rsidR="00CA088C" w:rsidRPr="007A36D3">
        <w:rPr>
          <w:rFonts w:ascii="Arial" w:hAnsi="Arial" w:cs="Arial"/>
          <w:szCs w:val="20"/>
          <w:lang w:val="pl-PL"/>
        </w:rPr>
        <w:t xml:space="preserve"> dla Spółki do </w:t>
      </w:r>
      <w:r w:rsidR="002A4D46" w:rsidRPr="007A36D3">
        <w:rPr>
          <w:rFonts w:ascii="Arial" w:hAnsi="Arial" w:cs="Arial"/>
          <w:szCs w:val="20"/>
          <w:lang w:val="pl-PL"/>
        </w:rPr>
        <w:t>dokonania czynności</w:t>
      </w:r>
      <w:r w:rsidR="00CA088C" w:rsidRPr="007A36D3">
        <w:rPr>
          <w:rFonts w:ascii="Arial" w:hAnsi="Arial" w:cs="Arial"/>
          <w:szCs w:val="20"/>
          <w:lang w:val="pl-PL"/>
        </w:rPr>
        <w:t xml:space="preserve"> opisan</w:t>
      </w:r>
      <w:r w:rsidR="003A4F75" w:rsidRPr="007A36D3">
        <w:rPr>
          <w:rFonts w:ascii="Arial" w:hAnsi="Arial" w:cs="Arial"/>
          <w:szCs w:val="20"/>
          <w:lang w:val="pl-PL"/>
        </w:rPr>
        <w:t>ych</w:t>
      </w:r>
      <w:r w:rsidR="00CA088C" w:rsidRPr="007A36D3">
        <w:rPr>
          <w:rFonts w:ascii="Arial" w:hAnsi="Arial" w:cs="Arial"/>
          <w:szCs w:val="20"/>
          <w:lang w:val="pl-PL"/>
        </w:rPr>
        <w:t xml:space="preserve"> w ust.</w:t>
      </w:r>
      <w:r w:rsidR="00121E11">
        <w:rPr>
          <w:rFonts w:ascii="Arial" w:hAnsi="Arial" w:cs="Arial"/>
          <w:szCs w:val="20"/>
          <w:lang w:val="pl-PL"/>
        </w:rPr>
        <w:t> </w:t>
      </w:r>
      <w:r w:rsidR="00CA088C" w:rsidRPr="007A36D3">
        <w:rPr>
          <w:rFonts w:ascii="Arial" w:hAnsi="Arial" w:cs="Arial"/>
          <w:szCs w:val="20"/>
          <w:lang w:val="pl-PL"/>
        </w:rPr>
        <w:t>1 stanowi Załącznik nr</w:t>
      </w:r>
      <w:r w:rsidR="00121E11">
        <w:rPr>
          <w:rFonts w:ascii="Arial" w:hAnsi="Arial" w:cs="Arial"/>
          <w:szCs w:val="20"/>
          <w:lang w:val="pl-PL"/>
        </w:rPr>
        <w:t> </w:t>
      </w:r>
      <w:r w:rsidR="00CA088C" w:rsidRPr="007A36D3">
        <w:rPr>
          <w:rFonts w:ascii="Arial" w:hAnsi="Arial" w:cs="Arial"/>
          <w:szCs w:val="20"/>
          <w:lang w:val="pl-PL"/>
        </w:rPr>
        <w:t>1 do Umowy.</w:t>
      </w:r>
    </w:p>
    <w:p w14:paraId="43B601D8" w14:textId="5FD9E4F2" w:rsidR="006E5662" w:rsidRPr="007A36D3" w:rsidRDefault="00F53BB9" w:rsidP="006206A7">
      <w:pPr>
        <w:numPr>
          <w:ilvl w:val="0"/>
          <w:numId w:val="10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Pełnomocnictwo, o którym mowa w ust.</w:t>
      </w:r>
      <w:r w:rsidR="00121E11">
        <w:rPr>
          <w:rFonts w:ascii="Arial" w:hAnsi="Arial" w:cs="Arial"/>
          <w:szCs w:val="20"/>
          <w:lang w:val="pl-PL"/>
        </w:rPr>
        <w:t> </w:t>
      </w:r>
      <w:r w:rsidR="00332CE8" w:rsidRPr="007A36D3">
        <w:rPr>
          <w:rFonts w:ascii="Arial" w:hAnsi="Arial" w:cs="Arial"/>
          <w:szCs w:val="20"/>
          <w:lang w:val="pl-PL"/>
        </w:rPr>
        <w:t>3</w:t>
      </w:r>
      <w:r w:rsidRPr="007A36D3">
        <w:rPr>
          <w:rFonts w:ascii="Arial" w:hAnsi="Arial" w:cs="Arial"/>
          <w:szCs w:val="20"/>
          <w:lang w:val="pl-PL"/>
        </w:rPr>
        <w:t xml:space="preserve"> nie </w:t>
      </w:r>
      <w:r w:rsidR="000F2906" w:rsidRPr="007A36D3">
        <w:rPr>
          <w:rFonts w:ascii="Arial" w:hAnsi="Arial" w:cs="Arial"/>
          <w:szCs w:val="20"/>
          <w:lang w:val="pl-PL"/>
        </w:rPr>
        <w:t xml:space="preserve">upoważnia </w:t>
      </w:r>
      <w:r w:rsidRPr="007A36D3">
        <w:rPr>
          <w:rFonts w:ascii="Arial" w:hAnsi="Arial" w:cs="Arial"/>
          <w:szCs w:val="20"/>
          <w:lang w:val="pl-PL"/>
        </w:rPr>
        <w:t xml:space="preserve">Spółki </w:t>
      </w:r>
      <w:r w:rsidR="00CA088C" w:rsidRPr="007A36D3">
        <w:rPr>
          <w:rFonts w:ascii="Arial" w:hAnsi="Arial" w:cs="Arial"/>
          <w:szCs w:val="20"/>
          <w:lang w:val="pl-PL"/>
        </w:rPr>
        <w:t>do składania wiążących Klienta oświadczeń</w:t>
      </w:r>
      <w:r w:rsidRPr="007A36D3">
        <w:rPr>
          <w:rFonts w:ascii="Arial" w:hAnsi="Arial" w:cs="Arial"/>
          <w:szCs w:val="20"/>
          <w:lang w:val="pl-PL"/>
        </w:rPr>
        <w:t xml:space="preserve"> woli w zakresie </w:t>
      </w:r>
      <w:r w:rsidR="00053959" w:rsidRPr="007A36D3">
        <w:rPr>
          <w:rFonts w:ascii="Arial" w:hAnsi="Arial" w:cs="Arial"/>
          <w:szCs w:val="20"/>
          <w:lang w:val="pl-PL"/>
        </w:rPr>
        <w:t xml:space="preserve">umów sprzedaży i </w:t>
      </w:r>
      <w:r w:rsidR="00053959" w:rsidRPr="0056645C">
        <w:rPr>
          <w:rFonts w:ascii="Arial" w:hAnsi="Arial" w:cs="Arial"/>
          <w:szCs w:val="20"/>
          <w:lang w:val="pl-PL"/>
        </w:rPr>
        <w:t>dystr</w:t>
      </w:r>
      <w:r w:rsidR="00053959" w:rsidRPr="007A36D3">
        <w:rPr>
          <w:rFonts w:ascii="Arial" w:hAnsi="Arial" w:cs="Arial"/>
          <w:szCs w:val="20"/>
          <w:lang w:val="pl-PL"/>
        </w:rPr>
        <w:t xml:space="preserve">ybucji energii elektrycznej, </w:t>
      </w:r>
      <w:r w:rsidR="001B1708" w:rsidRPr="007A36D3">
        <w:rPr>
          <w:rFonts w:ascii="Arial" w:hAnsi="Arial" w:cs="Arial"/>
          <w:szCs w:val="20"/>
          <w:lang w:val="pl-PL"/>
        </w:rPr>
        <w:t>chyba, że</w:t>
      </w:r>
      <w:r w:rsidR="00CA088C" w:rsidRPr="007A36D3">
        <w:rPr>
          <w:rFonts w:ascii="Arial" w:hAnsi="Arial" w:cs="Arial"/>
          <w:szCs w:val="20"/>
          <w:lang w:val="pl-PL"/>
        </w:rPr>
        <w:t xml:space="preserve"> na mocy odrębnego pełnomocnictwa Klient upoważni Spółkę w powyższym zakresie.</w:t>
      </w:r>
    </w:p>
    <w:p w14:paraId="387192D6" w14:textId="43C21DA1" w:rsidR="006E5662" w:rsidRPr="007A36D3" w:rsidRDefault="006E5662" w:rsidP="006206A7">
      <w:pPr>
        <w:numPr>
          <w:ilvl w:val="0"/>
          <w:numId w:val="10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Przewidywany termin ogłoszenia </w:t>
      </w:r>
      <w:r w:rsidR="009C40E7" w:rsidRPr="007A36D3">
        <w:rPr>
          <w:rFonts w:ascii="Arial" w:hAnsi="Arial" w:cs="Arial"/>
          <w:szCs w:val="20"/>
          <w:lang w:val="pl-PL"/>
        </w:rPr>
        <w:t xml:space="preserve">postępowania </w:t>
      </w:r>
      <w:r w:rsidRPr="007A36D3">
        <w:rPr>
          <w:rFonts w:ascii="Arial" w:hAnsi="Arial" w:cs="Arial"/>
          <w:szCs w:val="20"/>
          <w:lang w:val="pl-PL"/>
        </w:rPr>
        <w:t>o udzielenie zamówienia publicznego</w:t>
      </w:r>
      <w:r w:rsidR="009C40E7" w:rsidRPr="007A36D3">
        <w:rPr>
          <w:rFonts w:ascii="Arial" w:hAnsi="Arial" w:cs="Arial"/>
          <w:szCs w:val="20"/>
          <w:lang w:val="pl-PL"/>
        </w:rPr>
        <w:t>, o którym mowa w ust.</w:t>
      </w:r>
      <w:r w:rsidR="00121E11">
        <w:rPr>
          <w:rFonts w:ascii="Arial" w:hAnsi="Arial" w:cs="Arial"/>
          <w:szCs w:val="20"/>
          <w:lang w:val="pl-PL"/>
        </w:rPr>
        <w:t> </w:t>
      </w:r>
      <w:r w:rsidR="009C40E7" w:rsidRPr="007A36D3">
        <w:rPr>
          <w:rFonts w:ascii="Arial" w:hAnsi="Arial" w:cs="Arial"/>
          <w:szCs w:val="20"/>
          <w:lang w:val="pl-PL"/>
        </w:rPr>
        <w:t>1</w:t>
      </w:r>
      <w:r w:rsidR="008C640E" w:rsidRPr="007A36D3">
        <w:rPr>
          <w:rFonts w:ascii="Arial" w:hAnsi="Arial" w:cs="Arial"/>
          <w:szCs w:val="20"/>
          <w:lang w:val="pl-PL"/>
        </w:rPr>
        <w:t xml:space="preserve">: </w:t>
      </w:r>
      <w:r w:rsidR="00F231B0" w:rsidRPr="007A36D3">
        <w:rPr>
          <w:rFonts w:ascii="Arial" w:hAnsi="Arial" w:cs="Arial"/>
          <w:szCs w:val="20"/>
          <w:lang w:val="pl-PL"/>
        </w:rPr>
        <w:t xml:space="preserve">do </w:t>
      </w:r>
      <w:r w:rsidR="00272B35" w:rsidRPr="00272B35">
        <w:rPr>
          <w:rFonts w:ascii="Arial" w:hAnsi="Arial" w:cs="Arial"/>
          <w:b/>
          <w:bCs/>
          <w:szCs w:val="20"/>
          <w:lang w:val="pl-PL"/>
        </w:rPr>
        <w:t>3</w:t>
      </w:r>
      <w:r w:rsidR="00D579A7">
        <w:rPr>
          <w:rFonts w:ascii="Arial" w:hAnsi="Arial" w:cs="Arial"/>
          <w:b/>
          <w:bCs/>
          <w:szCs w:val="20"/>
          <w:lang w:val="pl-PL"/>
        </w:rPr>
        <w:t>0</w:t>
      </w:r>
      <w:r w:rsidR="009E756B" w:rsidRPr="00B261DF">
        <w:rPr>
          <w:rFonts w:ascii="Arial" w:hAnsi="Arial" w:cs="Arial"/>
          <w:b/>
          <w:bCs/>
          <w:szCs w:val="20"/>
          <w:lang w:val="pl-PL"/>
        </w:rPr>
        <w:t>.</w:t>
      </w:r>
      <w:r w:rsidR="005F4E23" w:rsidRPr="00B261DF">
        <w:rPr>
          <w:rFonts w:ascii="Arial" w:hAnsi="Arial" w:cs="Arial"/>
          <w:b/>
          <w:bCs/>
          <w:szCs w:val="20"/>
          <w:lang w:val="pl-PL"/>
        </w:rPr>
        <w:t>0</w:t>
      </w:r>
      <w:r w:rsidR="00D579A7">
        <w:rPr>
          <w:rFonts w:ascii="Arial" w:hAnsi="Arial" w:cs="Arial"/>
          <w:b/>
          <w:bCs/>
          <w:szCs w:val="20"/>
          <w:lang w:val="pl-PL"/>
        </w:rPr>
        <w:t>9</w:t>
      </w:r>
      <w:r w:rsidR="009E756B" w:rsidRPr="00B261DF">
        <w:rPr>
          <w:rFonts w:ascii="Arial" w:hAnsi="Arial" w:cs="Arial"/>
          <w:b/>
          <w:bCs/>
          <w:szCs w:val="20"/>
          <w:lang w:val="pl-PL"/>
        </w:rPr>
        <w:t>.</w:t>
      </w:r>
      <w:r w:rsidR="00EC465C" w:rsidRPr="00B261DF">
        <w:rPr>
          <w:rFonts w:ascii="Arial" w:hAnsi="Arial" w:cs="Arial"/>
          <w:b/>
          <w:bCs/>
          <w:szCs w:val="20"/>
          <w:lang w:val="pl-PL"/>
        </w:rPr>
        <w:t>202</w:t>
      </w:r>
      <w:r w:rsidR="00606020">
        <w:rPr>
          <w:rFonts w:ascii="Arial" w:hAnsi="Arial" w:cs="Arial"/>
          <w:b/>
          <w:bCs/>
          <w:szCs w:val="20"/>
          <w:lang w:val="pl-PL"/>
        </w:rPr>
        <w:t>5</w:t>
      </w:r>
      <w:r w:rsidR="00121E11">
        <w:rPr>
          <w:rFonts w:ascii="Arial" w:hAnsi="Arial" w:cs="Arial"/>
          <w:b/>
          <w:bCs/>
          <w:szCs w:val="20"/>
          <w:lang w:val="pl-PL"/>
        </w:rPr>
        <w:t> </w:t>
      </w:r>
      <w:r w:rsidR="00FF3364" w:rsidRPr="00B261DF">
        <w:rPr>
          <w:rFonts w:ascii="Arial" w:hAnsi="Arial" w:cs="Arial"/>
          <w:b/>
          <w:bCs/>
          <w:szCs w:val="20"/>
          <w:lang w:val="pl-PL"/>
        </w:rPr>
        <w:t>r</w:t>
      </w:r>
      <w:r w:rsidR="008C640E" w:rsidRPr="00B261DF">
        <w:rPr>
          <w:rFonts w:ascii="Arial" w:hAnsi="Arial" w:cs="Arial"/>
          <w:b/>
          <w:bCs/>
          <w:szCs w:val="20"/>
          <w:lang w:val="pl-PL"/>
        </w:rPr>
        <w:t>.</w:t>
      </w:r>
      <w:r w:rsidRPr="007A36D3">
        <w:rPr>
          <w:rFonts w:ascii="Arial" w:hAnsi="Arial" w:cs="Arial"/>
          <w:szCs w:val="20"/>
          <w:lang w:val="pl-PL"/>
        </w:rPr>
        <w:t xml:space="preserve"> </w:t>
      </w:r>
    </w:p>
    <w:p w14:paraId="04518775" w14:textId="77777777" w:rsidR="00C76F04" w:rsidRPr="006206A7" w:rsidRDefault="00C76F04" w:rsidP="006206A7">
      <w:pPr>
        <w:rPr>
          <w:rFonts w:ascii="Arial" w:hAnsi="Arial" w:cs="Arial"/>
          <w:bCs/>
          <w:sz w:val="16"/>
          <w:szCs w:val="16"/>
          <w:lang w:val="pl-PL"/>
        </w:rPr>
      </w:pPr>
    </w:p>
    <w:p w14:paraId="46C63A04" w14:textId="1CCA08A9" w:rsidR="00860AB8" w:rsidRPr="007A36D3" w:rsidRDefault="003A2B5A" w:rsidP="006206A7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121E11">
        <w:rPr>
          <w:rFonts w:ascii="Arial" w:hAnsi="Arial" w:cs="Arial"/>
          <w:b/>
          <w:szCs w:val="20"/>
          <w:lang w:val="pl-PL"/>
        </w:rPr>
        <w:t> </w:t>
      </w:r>
      <w:r w:rsidR="003A5DD0" w:rsidRPr="007A36D3">
        <w:rPr>
          <w:rFonts w:ascii="Arial" w:hAnsi="Arial" w:cs="Arial"/>
          <w:b/>
          <w:szCs w:val="20"/>
          <w:lang w:val="pl-PL"/>
        </w:rPr>
        <w:t>3</w:t>
      </w:r>
      <w:r w:rsidRPr="007A36D3">
        <w:rPr>
          <w:rFonts w:ascii="Arial" w:hAnsi="Arial" w:cs="Arial"/>
          <w:b/>
          <w:szCs w:val="20"/>
          <w:lang w:val="pl-PL"/>
        </w:rPr>
        <w:t>.</w:t>
      </w:r>
    </w:p>
    <w:p w14:paraId="209907DE" w14:textId="77777777" w:rsidR="003A2B5A" w:rsidRPr="007A36D3" w:rsidRDefault="003A2B5A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 xml:space="preserve">Zobowiązania Spółki </w:t>
      </w:r>
    </w:p>
    <w:p w14:paraId="18F1B3C8" w14:textId="77777777" w:rsidR="00DB1F91" w:rsidRPr="007A36D3" w:rsidRDefault="003A2B5A" w:rsidP="006206A7">
      <w:pPr>
        <w:numPr>
          <w:ilvl w:val="0"/>
          <w:numId w:val="1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Spółka zobowiązuje się do</w:t>
      </w:r>
      <w:r w:rsidR="00DB1F91" w:rsidRPr="007A36D3">
        <w:rPr>
          <w:rFonts w:ascii="Arial" w:hAnsi="Arial" w:cs="Arial"/>
          <w:szCs w:val="20"/>
          <w:lang w:val="pl-PL"/>
        </w:rPr>
        <w:t>:</w:t>
      </w:r>
    </w:p>
    <w:p w14:paraId="663D0C09" w14:textId="3D24E2B2" w:rsidR="007E3926" w:rsidRPr="00FA75FC" w:rsidRDefault="007E3926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dołączenia zapotrzebowania na energię elektryczną</w:t>
      </w:r>
      <w:r w:rsidR="008F3A45" w:rsidRPr="007A36D3">
        <w:rPr>
          <w:rFonts w:ascii="Arial" w:hAnsi="Arial" w:cs="Arial"/>
          <w:szCs w:val="20"/>
          <w:lang w:val="pl-PL"/>
        </w:rPr>
        <w:t>,</w:t>
      </w:r>
      <w:r w:rsidRPr="007A36D3">
        <w:rPr>
          <w:rFonts w:ascii="Arial" w:hAnsi="Arial" w:cs="Arial"/>
          <w:szCs w:val="20"/>
          <w:lang w:val="pl-PL"/>
        </w:rPr>
        <w:t xml:space="preserve"> zgłoszonego przez Klienta w </w:t>
      </w:r>
      <w:r w:rsidR="000A2224" w:rsidRPr="007A36D3">
        <w:rPr>
          <w:rFonts w:ascii="Arial" w:hAnsi="Arial" w:cs="Arial"/>
          <w:szCs w:val="20"/>
          <w:lang w:val="pl-PL"/>
        </w:rPr>
        <w:t>O</w:t>
      </w:r>
      <w:r w:rsidRPr="007A36D3">
        <w:rPr>
          <w:rFonts w:ascii="Arial" w:hAnsi="Arial" w:cs="Arial"/>
          <w:szCs w:val="20"/>
          <w:lang w:val="pl-PL"/>
        </w:rPr>
        <w:t>kresie</w:t>
      </w:r>
      <w:r w:rsidR="00451F3E" w:rsidRPr="007A36D3">
        <w:rPr>
          <w:rFonts w:ascii="Arial" w:hAnsi="Arial" w:cs="Arial"/>
          <w:szCs w:val="20"/>
          <w:lang w:val="pl-PL"/>
        </w:rPr>
        <w:t xml:space="preserve"> </w:t>
      </w:r>
      <w:r w:rsidR="000A2224" w:rsidRPr="00FA75FC">
        <w:rPr>
          <w:rFonts w:ascii="Arial" w:hAnsi="Arial" w:cs="Arial"/>
          <w:szCs w:val="20"/>
          <w:lang w:val="pl-PL"/>
        </w:rPr>
        <w:t xml:space="preserve">Zamówienia </w:t>
      </w:r>
      <w:r w:rsidRPr="00FA75FC">
        <w:rPr>
          <w:rFonts w:ascii="Arial" w:hAnsi="Arial" w:cs="Arial"/>
          <w:szCs w:val="20"/>
          <w:lang w:val="pl-PL"/>
        </w:rPr>
        <w:t>od 01.</w:t>
      </w:r>
      <w:r w:rsidR="00537B12" w:rsidRPr="00FA75FC">
        <w:rPr>
          <w:rFonts w:ascii="Arial" w:hAnsi="Arial" w:cs="Arial"/>
          <w:szCs w:val="20"/>
          <w:lang w:val="pl-PL"/>
        </w:rPr>
        <w:t>01</w:t>
      </w:r>
      <w:r w:rsidR="00E17BEE" w:rsidRPr="00FA75FC">
        <w:rPr>
          <w:rFonts w:ascii="Arial" w:hAnsi="Arial" w:cs="Arial"/>
          <w:szCs w:val="20"/>
          <w:lang w:val="pl-PL"/>
        </w:rPr>
        <w:t>.</w:t>
      </w:r>
      <w:r w:rsidR="00537B12" w:rsidRPr="00FA75FC">
        <w:rPr>
          <w:rFonts w:ascii="Arial" w:hAnsi="Arial" w:cs="Arial"/>
          <w:szCs w:val="20"/>
          <w:lang w:val="pl-PL"/>
        </w:rPr>
        <w:t>202</w:t>
      </w:r>
      <w:r w:rsidR="00606020" w:rsidRPr="00FA75FC">
        <w:rPr>
          <w:rFonts w:ascii="Arial" w:hAnsi="Arial" w:cs="Arial"/>
          <w:szCs w:val="20"/>
          <w:lang w:val="pl-PL"/>
        </w:rPr>
        <w:t>6</w:t>
      </w:r>
      <w:r w:rsidR="00121E11" w:rsidRPr="00FA75FC">
        <w:rPr>
          <w:rFonts w:ascii="Arial" w:hAnsi="Arial" w:cs="Arial"/>
          <w:szCs w:val="20"/>
          <w:lang w:val="pl-PL"/>
        </w:rPr>
        <w:t> </w:t>
      </w:r>
      <w:r w:rsidRPr="00FA75FC">
        <w:rPr>
          <w:rFonts w:ascii="Arial" w:hAnsi="Arial" w:cs="Arial"/>
          <w:szCs w:val="20"/>
          <w:lang w:val="pl-PL"/>
        </w:rPr>
        <w:t xml:space="preserve">r. do </w:t>
      </w:r>
      <w:r w:rsidR="001C40B2" w:rsidRPr="00FA75FC">
        <w:rPr>
          <w:rFonts w:ascii="Arial" w:hAnsi="Arial" w:cs="Arial"/>
          <w:szCs w:val="20"/>
          <w:lang w:val="pl-PL"/>
        </w:rPr>
        <w:t>3</w:t>
      </w:r>
      <w:r w:rsidR="00F31C31" w:rsidRPr="00FA75FC">
        <w:rPr>
          <w:rFonts w:ascii="Arial" w:hAnsi="Arial" w:cs="Arial"/>
          <w:szCs w:val="20"/>
          <w:lang w:val="pl-PL"/>
        </w:rPr>
        <w:t>1</w:t>
      </w:r>
      <w:r w:rsidR="001C40B2" w:rsidRPr="00FA75FC">
        <w:rPr>
          <w:rFonts w:ascii="Arial" w:hAnsi="Arial" w:cs="Arial"/>
          <w:szCs w:val="20"/>
          <w:lang w:val="pl-PL"/>
        </w:rPr>
        <w:t>.</w:t>
      </w:r>
      <w:r w:rsidR="00F31C31" w:rsidRPr="00FA75FC">
        <w:rPr>
          <w:rFonts w:ascii="Arial" w:hAnsi="Arial" w:cs="Arial"/>
          <w:szCs w:val="20"/>
          <w:lang w:val="pl-PL"/>
        </w:rPr>
        <w:t>12</w:t>
      </w:r>
      <w:r w:rsidR="001C40B2" w:rsidRPr="00FA75FC">
        <w:rPr>
          <w:rFonts w:ascii="Arial" w:hAnsi="Arial" w:cs="Arial"/>
          <w:szCs w:val="20"/>
          <w:lang w:val="pl-PL"/>
        </w:rPr>
        <w:t>.</w:t>
      </w:r>
      <w:r w:rsidR="00AD01EB" w:rsidRPr="00FA75FC">
        <w:rPr>
          <w:rFonts w:ascii="Arial" w:hAnsi="Arial" w:cs="Arial"/>
          <w:szCs w:val="20"/>
          <w:lang w:val="pl-PL"/>
        </w:rPr>
        <w:t>202</w:t>
      </w:r>
      <w:r w:rsidR="00606020" w:rsidRPr="00FA75FC">
        <w:rPr>
          <w:rFonts w:ascii="Arial" w:hAnsi="Arial" w:cs="Arial"/>
          <w:szCs w:val="20"/>
          <w:lang w:val="pl-PL"/>
        </w:rPr>
        <w:t>7</w:t>
      </w:r>
      <w:r w:rsidR="00121E11" w:rsidRPr="00FA75FC">
        <w:rPr>
          <w:rFonts w:ascii="Arial" w:hAnsi="Arial" w:cs="Arial"/>
          <w:szCs w:val="20"/>
          <w:lang w:val="pl-PL"/>
        </w:rPr>
        <w:t> </w:t>
      </w:r>
      <w:r w:rsidRPr="00FA75FC">
        <w:rPr>
          <w:rFonts w:ascii="Arial" w:hAnsi="Arial" w:cs="Arial"/>
          <w:szCs w:val="20"/>
          <w:lang w:val="pl-PL"/>
        </w:rPr>
        <w:t>r. do Zakupu Grupowego MAE;</w:t>
      </w:r>
    </w:p>
    <w:p w14:paraId="4F03994C" w14:textId="77777777" w:rsidR="00DA6D05" w:rsidRPr="007A36D3" w:rsidRDefault="002108C9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przeprowadzenia </w:t>
      </w:r>
      <w:r w:rsidR="00501834" w:rsidRPr="007A36D3">
        <w:rPr>
          <w:rFonts w:ascii="Arial" w:hAnsi="Arial" w:cs="Arial"/>
          <w:szCs w:val="20"/>
          <w:lang w:val="pl-PL"/>
        </w:rPr>
        <w:t>uzgodnie</w:t>
      </w:r>
      <w:r w:rsidRPr="007A36D3">
        <w:rPr>
          <w:rFonts w:ascii="Arial" w:hAnsi="Arial" w:cs="Arial"/>
          <w:szCs w:val="20"/>
          <w:lang w:val="pl-PL"/>
        </w:rPr>
        <w:t>ń</w:t>
      </w:r>
      <w:r w:rsidR="00501834" w:rsidRPr="007A36D3">
        <w:rPr>
          <w:rFonts w:ascii="Arial" w:hAnsi="Arial" w:cs="Arial"/>
          <w:szCs w:val="20"/>
          <w:lang w:val="pl-PL"/>
        </w:rPr>
        <w:t xml:space="preserve"> z K</w:t>
      </w:r>
      <w:r w:rsidR="00330760" w:rsidRPr="007A36D3">
        <w:rPr>
          <w:rFonts w:ascii="Arial" w:hAnsi="Arial" w:cs="Arial"/>
          <w:szCs w:val="20"/>
          <w:lang w:val="pl-PL"/>
        </w:rPr>
        <w:t xml:space="preserve">lientem </w:t>
      </w:r>
      <w:r w:rsidRPr="007A36D3">
        <w:rPr>
          <w:rFonts w:ascii="Arial" w:hAnsi="Arial" w:cs="Arial"/>
          <w:szCs w:val="20"/>
          <w:lang w:val="pl-PL"/>
        </w:rPr>
        <w:t xml:space="preserve">przygotowanego </w:t>
      </w:r>
      <w:r w:rsidR="00330760" w:rsidRPr="007A36D3">
        <w:rPr>
          <w:rFonts w:ascii="Arial" w:hAnsi="Arial" w:cs="Arial"/>
          <w:szCs w:val="20"/>
          <w:lang w:val="pl-PL"/>
        </w:rPr>
        <w:t>w</w:t>
      </w:r>
      <w:r w:rsidR="00DA6D05" w:rsidRPr="007A36D3">
        <w:rPr>
          <w:rFonts w:ascii="Arial" w:hAnsi="Arial" w:cs="Arial"/>
          <w:szCs w:val="20"/>
          <w:lang w:val="pl-PL"/>
        </w:rPr>
        <w:t>ykaz</w:t>
      </w:r>
      <w:r w:rsidR="00501834" w:rsidRPr="007A36D3">
        <w:rPr>
          <w:rFonts w:ascii="Arial" w:hAnsi="Arial" w:cs="Arial"/>
          <w:szCs w:val="20"/>
          <w:lang w:val="pl-PL"/>
        </w:rPr>
        <w:t>u</w:t>
      </w:r>
      <w:r w:rsidR="00DA6D05" w:rsidRPr="007A36D3">
        <w:rPr>
          <w:rFonts w:ascii="Arial" w:hAnsi="Arial" w:cs="Arial"/>
          <w:szCs w:val="20"/>
          <w:lang w:val="pl-PL"/>
        </w:rPr>
        <w:t xml:space="preserve"> </w:t>
      </w:r>
      <w:r w:rsidR="00330760" w:rsidRPr="007A36D3">
        <w:rPr>
          <w:rFonts w:ascii="Arial" w:hAnsi="Arial" w:cs="Arial"/>
          <w:szCs w:val="20"/>
          <w:lang w:val="pl-PL"/>
        </w:rPr>
        <w:t xml:space="preserve">punktów poboru energii (PPE) </w:t>
      </w:r>
      <w:r w:rsidR="00DA6D05" w:rsidRPr="007A36D3">
        <w:rPr>
          <w:rFonts w:ascii="Arial" w:hAnsi="Arial" w:cs="Arial"/>
          <w:szCs w:val="20"/>
          <w:lang w:val="pl-PL"/>
        </w:rPr>
        <w:t xml:space="preserve">z szacunkowym zapotrzebowaniem na energię </w:t>
      </w:r>
      <w:r w:rsidR="00330760" w:rsidRPr="007A36D3">
        <w:rPr>
          <w:rFonts w:ascii="Arial" w:hAnsi="Arial" w:cs="Arial"/>
          <w:szCs w:val="20"/>
          <w:lang w:val="pl-PL"/>
        </w:rPr>
        <w:t xml:space="preserve">elektryczną </w:t>
      </w:r>
      <w:r w:rsidR="00DA6D05" w:rsidRPr="007A36D3">
        <w:rPr>
          <w:rFonts w:ascii="Arial" w:hAnsi="Arial" w:cs="Arial"/>
          <w:szCs w:val="20"/>
          <w:lang w:val="pl-PL"/>
        </w:rPr>
        <w:t xml:space="preserve">w </w:t>
      </w:r>
      <w:r w:rsidR="002144B7" w:rsidRPr="007A36D3">
        <w:rPr>
          <w:rFonts w:ascii="Arial" w:hAnsi="Arial" w:cs="Arial"/>
          <w:szCs w:val="20"/>
          <w:lang w:val="pl-PL"/>
        </w:rPr>
        <w:t>O</w:t>
      </w:r>
      <w:r w:rsidR="00DA6D05" w:rsidRPr="007A36D3">
        <w:rPr>
          <w:rFonts w:ascii="Arial" w:hAnsi="Arial" w:cs="Arial"/>
          <w:szCs w:val="20"/>
          <w:lang w:val="pl-PL"/>
        </w:rPr>
        <w:t xml:space="preserve">kresie </w:t>
      </w:r>
      <w:r w:rsidR="002144B7" w:rsidRPr="007A36D3">
        <w:rPr>
          <w:rFonts w:ascii="Arial" w:hAnsi="Arial" w:cs="Arial"/>
          <w:szCs w:val="20"/>
          <w:lang w:val="pl-PL"/>
        </w:rPr>
        <w:t>Z</w:t>
      </w:r>
      <w:r w:rsidR="00DA6D05" w:rsidRPr="007A36D3">
        <w:rPr>
          <w:rFonts w:ascii="Arial" w:hAnsi="Arial" w:cs="Arial"/>
          <w:szCs w:val="20"/>
          <w:lang w:val="pl-PL"/>
        </w:rPr>
        <w:t>amówienia</w:t>
      </w:r>
      <w:r w:rsidR="00330760" w:rsidRPr="007A36D3">
        <w:rPr>
          <w:rFonts w:ascii="Arial" w:hAnsi="Arial" w:cs="Arial"/>
          <w:szCs w:val="20"/>
          <w:lang w:val="pl-PL"/>
        </w:rPr>
        <w:t>;</w:t>
      </w:r>
    </w:p>
    <w:p w14:paraId="581CE541" w14:textId="64D9731E" w:rsidR="00F43AC7" w:rsidRPr="007A36D3" w:rsidRDefault="00614F1E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przygotowania i </w:t>
      </w:r>
      <w:r w:rsidR="00DB1F91" w:rsidRPr="007A36D3">
        <w:rPr>
          <w:rFonts w:ascii="Arial" w:hAnsi="Arial" w:cs="Arial"/>
          <w:szCs w:val="20"/>
          <w:lang w:val="pl-PL"/>
        </w:rPr>
        <w:t>przeprowadz</w:t>
      </w:r>
      <w:r w:rsidR="00897F32" w:rsidRPr="007A36D3">
        <w:rPr>
          <w:rFonts w:ascii="Arial" w:hAnsi="Arial" w:cs="Arial"/>
          <w:szCs w:val="20"/>
          <w:lang w:val="pl-PL"/>
        </w:rPr>
        <w:t>enia</w:t>
      </w:r>
      <w:r w:rsidR="00DB1F91" w:rsidRPr="007A36D3">
        <w:rPr>
          <w:rFonts w:ascii="Arial" w:hAnsi="Arial" w:cs="Arial"/>
          <w:szCs w:val="20"/>
          <w:lang w:val="pl-PL"/>
        </w:rPr>
        <w:t xml:space="preserve"> </w:t>
      </w:r>
      <w:r w:rsidR="001016E8" w:rsidRPr="007A36D3">
        <w:rPr>
          <w:rFonts w:ascii="Arial" w:hAnsi="Arial" w:cs="Arial"/>
          <w:szCs w:val="20"/>
          <w:lang w:val="pl-PL"/>
        </w:rPr>
        <w:t>P</w:t>
      </w:r>
      <w:r w:rsidR="00D506B7" w:rsidRPr="007A36D3">
        <w:rPr>
          <w:rFonts w:ascii="Arial" w:hAnsi="Arial" w:cs="Arial"/>
          <w:szCs w:val="20"/>
          <w:lang w:val="pl-PL"/>
        </w:rPr>
        <w:t xml:space="preserve">ostępowania </w:t>
      </w:r>
      <w:r w:rsidR="00DB1F91" w:rsidRPr="007A36D3">
        <w:rPr>
          <w:rFonts w:ascii="Arial" w:hAnsi="Arial" w:cs="Arial"/>
          <w:szCs w:val="20"/>
          <w:lang w:val="pl-PL"/>
        </w:rPr>
        <w:t>o udzielenie zamówienia publicznego,</w:t>
      </w:r>
      <w:r w:rsidR="009C40E7" w:rsidRPr="007A36D3">
        <w:rPr>
          <w:rFonts w:ascii="Arial" w:hAnsi="Arial" w:cs="Arial"/>
          <w:szCs w:val="20"/>
          <w:lang w:val="pl-PL"/>
        </w:rPr>
        <w:t xml:space="preserve"> o</w:t>
      </w:r>
      <w:r w:rsidR="00121E11">
        <w:rPr>
          <w:rFonts w:ascii="Arial" w:hAnsi="Arial" w:cs="Arial"/>
          <w:szCs w:val="20"/>
          <w:lang w:val="pl-PL"/>
        </w:rPr>
        <w:t> </w:t>
      </w:r>
      <w:r w:rsidR="009C40E7" w:rsidRPr="007A36D3">
        <w:rPr>
          <w:rFonts w:ascii="Arial" w:hAnsi="Arial" w:cs="Arial"/>
          <w:szCs w:val="20"/>
          <w:lang w:val="pl-PL"/>
        </w:rPr>
        <w:t>którym mowa w §</w:t>
      </w:r>
      <w:r w:rsidR="00121E11">
        <w:rPr>
          <w:rFonts w:ascii="Arial" w:hAnsi="Arial" w:cs="Arial"/>
          <w:szCs w:val="20"/>
          <w:lang w:val="pl-PL"/>
        </w:rPr>
        <w:t> </w:t>
      </w:r>
      <w:r w:rsidR="009C40E7" w:rsidRPr="007A36D3">
        <w:rPr>
          <w:rFonts w:ascii="Arial" w:hAnsi="Arial" w:cs="Arial"/>
          <w:szCs w:val="20"/>
          <w:lang w:val="pl-PL"/>
        </w:rPr>
        <w:t>2 ust.</w:t>
      </w:r>
      <w:r w:rsidR="00121E11">
        <w:rPr>
          <w:rFonts w:ascii="Arial" w:hAnsi="Arial" w:cs="Arial"/>
          <w:szCs w:val="20"/>
          <w:lang w:val="pl-PL"/>
        </w:rPr>
        <w:t> </w:t>
      </w:r>
      <w:r w:rsidR="009C40E7" w:rsidRPr="007A36D3">
        <w:rPr>
          <w:rFonts w:ascii="Arial" w:hAnsi="Arial" w:cs="Arial"/>
          <w:szCs w:val="20"/>
          <w:lang w:val="pl-PL"/>
        </w:rPr>
        <w:t>1</w:t>
      </w:r>
      <w:r w:rsidR="00314DEF" w:rsidRPr="007A36D3">
        <w:rPr>
          <w:rFonts w:ascii="Arial" w:hAnsi="Arial" w:cs="Arial"/>
          <w:szCs w:val="20"/>
          <w:lang w:val="pl-PL"/>
        </w:rPr>
        <w:t xml:space="preserve"> tej </w:t>
      </w:r>
      <w:r w:rsidR="00E77124">
        <w:rPr>
          <w:rFonts w:ascii="Arial" w:hAnsi="Arial" w:cs="Arial"/>
          <w:szCs w:val="20"/>
          <w:lang w:val="pl-PL"/>
        </w:rPr>
        <w:t>U</w:t>
      </w:r>
      <w:r w:rsidR="00314DEF" w:rsidRPr="007A36D3">
        <w:rPr>
          <w:rFonts w:ascii="Arial" w:hAnsi="Arial" w:cs="Arial"/>
          <w:szCs w:val="20"/>
          <w:lang w:val="pl-PL"/>
        </w:rPr>
        <w:t>mowy</w:t>
      </w:r>
      <w:r w:rsidR="009C40E7" w:rsidRPr="007A36D3">
        <w:rPr>
          <w:rFonts w:ascii="Arial" w:hAnsi="Arial" w:cs="Arial"/>
          <w:szCs w:val="20"/>
          <w:lang w:val="pl-PL"/>
        </w:rPr>
        <w:t>,</w:t>
      </w:r>
      <w:r w:rsidR="00DB1F91" w:rsidRPr="007A36D3">
        <w:rPr>
          <w:rFonts w:ascii="Arial" w:hAnsi="Arial" w:cs="Arial"/>
          <w:szCs w:val="20"/>
          <w:lang w:val="pl-PL"/>
        </w:rPr>
        <w:t xml:space="preserve"> </w:t>
      </w:r>
      <w:r w:rsidR="005D58BC" w:rsidRPr="007A36D3">
        <w:rPr>
          <w:rFonts w:ascii="Arial" w:hAnsi="Arial" w:cs="Arial"/>
          <w:szCs w:val="20"/>
          <w:lang w:val="pl-PL"/>
        </w:rPr>
        <w:t>zgodnie z obowiązującymi przepisami</w:t>
      </w:r>
      <w:r w:rsidR="00F43AC7" w:rsidRPr="007A36D3">
        <w:rPr>
          <w:rFonts w:ascii="Arial" w:hAnsi="Arial" w:cs="Arial"/>
          <w:szCs w:val="20"/>
          <w:lang w:val="pl-PL"/>
        </w:rPr>
        <w:t>,</w:t>
      </w:r>
      <w:r w:rsidR="005B1724" w:rsidRPr="007A36D3">
        <w:rPr>
          <w:rFonts w:ascii="Arial" w:hAnsi="Arial" w:cs="Arial"/>
          <w:szCs w:val="20"/>
          <w:lang w:val="pl-PL"/>
        </w:rPr>
        <w:t xml:space="preserve"> oraz opublikowanie dokumentacji postępowania na swojej stronie internetowej (</w:t>
      </w:r>
      <w:hyperlink r:id="rId9" w:history="1">
        <w:r w:rsidR="006C65B9" w:rsidRPr="00373675">
          <w:rPr>
            <w:rStyle w:val="Hipercze"/>
            <w:rFonts w:ascii="Arial" w:hAnsi="Arial" w:cs="Arial"/>
            <w:szCs w:val="20"/>
            <w:lang w:val="pl-PL"/>
          </w:rPr>
          <w:t>www.mae.com.pl/bip</w:t>
        </w:r>
      </w:hyperlink>
      <w:r w:rsidR="005B1724" w:rsidRPr="007A36D3">
        <w:rPr>
          <w:rFonts w:ascii="Arial" w:hAnsi="Arial" w:cs="Arial"/>
          <w:szCs w:val="20"/>
          <w:lang w:val="pl-PL"/>
        </w:rPr>
        <w:t>)</w:t>
      </w:r>
    </w:p>
    <w:p w14:paraId="6793D6FC" w14:textId="77777777" w:rsidR="006B6DB3" w:rsidRPr="007A36D3" w:rsidRDefault="00E77124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p</w:t>
      </w:r>
      <w:r w:rsidR="006B6DB3" w:rsidRPr="007A36D3">
        <w:rPr>
          <w:rFonts w:ascii="Arial" w:hAnsi="Arial" w:cs="Arial"/>
          <w:szCs w:val="20"/>
          <w:lang w:val="pl-PL"/>
        </w:rPr>
        <w:t>rzedstawieni</w:t>
      </w:r>
      <w:r>
        <w:rPr>
          <w:rFonts w:ascii="Arial" w:hAnsi="Arial" w:cs="Arial"/>
          <w:szCs w:val="20"/>
          <w:lang w:val="pl-PL"/>
        </w:rPr>
        <w:t>a</w:t>
      </w:r>
      <w:r w:rsidR="006B6DB3" w:rsidRPr="007A36D3">
        <w:rPr>
          <w:rFonts w:ascii="Arial" w:hAnsi="Arial" w:cs="Arial"/>
          <w:szCs w:val="20"/>
          <w:lang w:val="pl-PL"/>
        </w:rPr>
        <w:t xml:space="preserve"> Zamawiającemu Wyniku Postępowania, poprzez opublikowanie </w:t>
      </w:r>
      <w:r w:rsidR="005B1724" w:rsidRPr="007A36D3">
        <w:rPr>
          <w:rFonts w:ascii="Arial" w:hAnsi="Arial" w:cs="Arial"/>
          <w:szCs w:val="20"/>
          <w:lang w:val="pl-PL"/>
        </w:rPr>
        <w:t xml:space="preserve">go </w:t>
      </w:r>
      <w:r w:rsidR="006B6DB3" w:rsidRPr="007A36D3">
        <w:rPr>
          <w:rFonts w:ascii="Arial" w:hAnsi="Arial" w:cs="Arial"/>
          <w:szCs w:val="20"/>
          <w:lang w:val="pl-PL"/>
        </w:rPr>
        <w:t>na stronie BIP Postępowania;</w:t>
      </w:r>
    </w:p>
    <w:p w14:paraId="2DAB82BA" w14:textId="77777777" w:rsidR="006B6DB3" w:rsidRPr="007A36D3" w:rsidRDefault="00E77124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</w:rPr>
        <w:lastRenderedPageBreak/>
        <w:t>p</w:t>
      </w:r>
      <w:r w:rsidR="006B6DB3" w:rsidRPr="007A36D3">
        <w:rPr>
          <w:rFonts w:ascii="Arial" w:hAnsi="Arial" w:cs="Arial"/>
        </w:rPr>
        <w:t>rzygotowani</w:t>
      </w:r>
      <w:r>
        <w:rPr>
          <w:rFonts w:ascii="Arial" w:hAnsi="Arial" w:cs="Arial"/>
        </w:rPr>
        <w:t>a</w:t>
      </w:r>
      <w:r w:rsidR="006B6DB3" w:rsidRPr="007A36D3">
        <w:rPr>
          <w:rFonts w:ascii="Arial" w:hAnsi="Arial" w:cs="Arial"/>
        </w:rPr>
        <w:t xml:space="preserve"> i przedłożeni</w:t>
      </w:r>
      <w:r>
        <w:rPr>
          <w:rFonts w:ascii="Arial" w:hAnsi="Arial" w:cs="Arial"/>
        </w:rPr>
        <w:t>a</w:t>
      </w:r>
      <w:r w:rsidR="006B6DB3" w:rsidRPr="007A36D3">
        <w:rPr>
          <w:rFonts w:ascii="Arial" w:hAnsi="Arial" w:cs="Arial"/>
        </w:rPr>
        <w:t xml:space="preserve"> do podpisania umowy sprzedaży energii elektrycznej, wynikającej z przeprowadzonego postępowania przetargowego;</w:t>
      </w:r>
    </w:p>
    <w:p w14:paraId="27C2D2BE" w14:textId="77777777" w:rsidR="008C640E" w:rsidRDefault="00373A1E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koordynacji </w:t>
      </w:r>
      <w:r w:rsidR="00EF6768" w:rsidRPr="007A36D3">
        <w:rPr>
          <w:rFonts w:ascii="Arial" w:hAnsi="Arial" w:cs="Arial"/>
          <w:szCs w:val="20"/>
          <w:lang w:val="pl-PL"/>
        </w:rPr>
        <w:t xml:space="preserve">procesu podpisywania </w:t>
      </w:r>
      <w:r w:rsidR="008C640E" w:rsidRPr="007A36D3">
        <w:rPr>
          <w:rFonts w:ascii="Arial" w:hAnsi="Arial" w:cs="Arial"/>
          <w:szCs w:val="20"/>
          <w:lang w:val="pl-PL"/>
        </w:rPr>
        <w:t xml:space="preserve">przez </w:t>
      </w:r>
      <w:r w:rsidR="00FA0A81" w:rsidRPr="007A36D3">
        <w:rPr>
          <w:rFonts w:ascii="Arial" w:hAnsi="Arial" w:cs="Arial"/>
          <w:szCs w:val="20"/>
          <w:lang w:val="pl-PL"/>
        </w:rPr>
        <w:t>Zamawiającego</w:t>
      </w:r>
      <w:r w:rsidR="008C640E" w:rsidRPr="007A36D3">
        <w:rPr>
          <w:rFonts w:ascii="Arial" w:hAnsi="Arial" w:cs="Arial"/>
          <w:szCs w:val="20"/>
          <w:lang w:val="pl-PL"/>
        </w:rPr>
        <w:t xml:space="preserve"> </w:t>
      </w:r>
      <w:r w:rsidR="00EF6768" w:rsidRPr="007A36D3">
        <w:rPr>
          <w:rFonts w:ascii="Arial" w:hAnsi="Arial" w:cs="Arial"/>
          <w:szCs w:val="20"/>
          <w:lang w:val="pl-PL"/>
        </w:rPr>
        <w:t>umowy z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314DEF" w:rsidRPr="007A36D3">
        <w:rPr>
          <w:rFonts w:ascii="Arial" w:hAnsi="Arial" w:cs="Arial"/>
          <w:szCs w:val="20"/>
          <w:lang w:val="pl-PL"/>
        </w:rPr>
        <w:t xml:space="preserve">wybranym w wyniku Postępowania </w:t>
      </w:r>
      <w:r w:rsidR="008C640E" w:rsidRPr="007A36D3">
        <w:rPr>
          <w:rFonts w:ascii="Arial" w:hAnsi="Arial" w:cs="Arial"/>
          <w:szCs w:val="20"/>
          <w:lang w:val="pl-PL"/>
        </w:rPr>
        <w:t>Wykonawcą</w:t>
      </w:r>
      <w:r w:rsidR="00EF6768" w:rsidRPr="007A36D3">
        <w:rPr>
          <w:rFonts w:ascii="Arial" w:hAnsi="Arial" w:cs="Arial"/>
          <w:szCs w:val="20"/>
          <w:lang w:val="pl-PL"/>
        </w:rPr>
        <w:t xml:space="preserve">, </w:t>
      </w:r>
    </w:p>
    <w:p w14:paraId="781B8D33" w14:textId="77777777" w:rsidR="008C5885" w:rsidRPr="007A36D3" w:rsidRDefault="00DB1F91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działa</w:t>
      </w:r>
      <w:r w:rsidR="00897F32" w:rsidRPr="007A36D3">
        <w:rPr>
          <w:rFonts w:ascii="Arial" w:hAnsi="Arial" w:cs="Arial"/>
          <w:szCs w:val="20"/>
          <w:lang w:val="pl-PL"/>
        </w:rPr>
        <w:t>nia</w:t>
      </w:r>
      <w:r w:rsidRPr="007A36D3">
        <w:rPr>
          <w:rFonts w:ascii="Arial" w:hAnsi="Arial" w:cs="Arial"/>
          <w:szCs w:val="20"/>
          <w:lang w:val="pl-PL"/>
        </w:rPr>
        <w:t xml:space="preserve"> zgodnie z przepisami </w:t>
      </w:r>
      <w:r w:rsidR="008149EC" w:rsidRPr="007A36D3">
        <w:rPr>
          <w:rFonts w:ascii="Arial" w:hAnsi="Arial" w:cs="Arial"/>
          <w:szCs w:val="20"/>
          <w:lang w:val="pl-PL"/>
        </w:rPr>
        <w:t>PZP</w:t>
      </w:r>
      <w:r w:rsidRPr="007A36D3">
        <w:rPr>
          <w:rFonts w:ascii="Arial" w:hAnsi="Arial" w:cs="Arial"/>
          <w:szCs w:val="20"/>
          <w:lang w:val="pl-PL"/>
        </w:rPr>
        <w:t xml:space="preserve"> i przepisami wykonawczymi</w:t>
      </w:r>
      <w:r w:rsidR="008F3A45" w:rsidRPr="007A36D3">
        <w:rPr>
          <w:rFonts w:ascii="Arial" w:hAnsi="Arial" w:cs="Arial"/>
          <w:szCs w:val="20"/>
          <w:lang w:val="pl-PL"/>
        </w:rPr>
        <w:t>,</w:t>
      </w:r>
      <w:r w:rsidRPr="007A36D3">
        <w:rPr>
          <w:rFonts w:ascii="Arial" w:hAnsi="Arial" w:cs="Arial"/>
          <w:szCs w:val="20"/>
          <w:lang w:val="pl-PL"/>
        </w:rPr>
        <w:t xml:space="preserve"> wydanymi na podstawie</w:t>
      </w:r>
      <w:r w:rsidR="008F3A45" w:rsidRPr="007A36D3">
        <w:rPr>
          <w:rFonts w:ascii="Arial" w:hAnsi="Arial" w:cs="Arial"/>
          <w:szCs w:val="20"/>
          <w:lang w:val="pl-PL"/>
        </w:rPr>
        <w:t xml:space="preserve"> ustawy</w:t>
      </w:r>
      <w:r w:rsidR="00EB23A5" w:rsidRPr="007A36D3">
        <w:rPr>
          <w:rFonts w:ascii="Arial" w:hAnsi="Arial" w:cs="Arial"/>
          <w:szCs w:val="20"/>
          <w:lang w:val="pl-PL"/>
        </w:rPr>
        <w:t>;</w:t>
      </w:r>
      <w:r w:rsidRPr="007A36D3">
        <w:rPr>
          <w:rFonts w:ascii="Arial" w:hAnsi="Arial" w:cs="Arial"/>
          <w:szCs w:val="20"/>
          <w:lang w:val="pl-PL"/>
        </w:rPr>
        <w:t xml:space="preserve"> </w:t>
      </w:r>
    </w:p>
    <w:p w14:paraId="5404D6FC" w14:textId="1FDAEABC" w:rsidR="008C5885" w:rsidRPr="007A36D3" w:rsidRDefault="00DB1F91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dołoż</w:t>
      </w:r>
      <w:r w:rsidR="00897F32" w:rsidRPr="007A36D3">
        <w:rPr>
          <w:rFonts w:ascii="Arial" w:hAnsi="Arial" w:cs="Arial"/>
          <w:szCs w:val="20"/>
          <w:lang w:val="pl-PL"/>
        </w:rPr>
        <w:t>enia</w:t>
      </w:r>
      <w:r w:rsidRPr="007A36D3">
        <w:rPr>
          <w:rFonts w:ascii="Arial" w:hAnsi="Arial" w:cs="Arial"/>
          <w:szCs w:val="20"/>
          <w:lang w:val="pl-PL"/>
        </w:rPr>
        <w:t xml:space="preserve"> wszelkich niezbędnych starań w celu </w:t>
      </w:r>
      <w:r w:rsidR="002D2483">
        <w:rPr>
          <w:rFonts w:ascii="Arial" w:hAnsi="Arial" w:cs="Arial"/>
          <w:szCs w:val="20"/>
          <w:lang w:val="pl-PL"/>
        </w:rPr>
        <w:t xml:space="preserve">realizacji </w:t>
      </w:r>
      <w:r w:rsidRPr="007A36D3">
        <w:rPr>
          <w:rFonts w:ascii="Arial" w:hAnsi="Arial" w:cs="Arial"/>
          <w:szCs w:val="20"/>
          <w:lang w:val="pl-PL"/>
        </w:rPr>
        <w:t>przedmiot</w:t>
      </w:r>
      <w:r w:rsidR="002D2483">
        <w:rPr>
          <w:rFonts w:ascii="Arial" w:hAnsi="Arial" w:cs="Arial"/>
          <w:szCs w:val="20"/>
          <w:lang w:val="pl-PL"/>
        </w:rPr>
        <w:t>u</w:t>
      </w:r>
      <w:r w:rsidRPr="007A36D3">
        <w:rPr>
          <w:rFonts w:ascii="Arial" w:hAnsi="Arial" w:cs="Arial"/>
          <w:szCs w:val="20"/>
          <w:lang w:val="pl-PL"/>
        </w:rPr>
        <w:t xml:space="preserve"> Umowy</w:t>
      </w:r>
      <w:r w:rsidR="00EB23A5" w:rsidRPr="007A36D3">
        <w:rPr>
          <w:rFonts w:ascii="Arial" w:hAnsi="Arial" w:cs="Arial"/>
          <w:szCs w:val="20"/>
          <w:lang w:val="pl-PL"/>
        </w:rPr>
        <w:t>;</w:t>
      </w:r>
      <w:r w:rsidRPr="007A36D3">
        <w:rPr>
          <w:rFonts w:ascii="Arial" w:hAnsi="Arial" w:cs="Arial"/>
          <w:szCs w:val="20"/>
          <w:lang w:val="pl-PL"/>
        </w:rPr>
        <w:t xml:space="preserve"> </w:t>
      </w:r>
    </w:p>
    <w:p w14:paraId="58B86C52" w14:textId="77777777" w:rsidR="00DB1F91" w:rsidRPr="007A36D3" w:rsidRDefault="00DB1F91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działa</w:t>
      </w:r>
      <w:r w:rsidR="00897F32" w:rsidRPr="007A36D3">
        <w:rPr>
          <w:rFonts w:ascii="Arial" w:hAnsi="Arial" w:cs="Arial"/>
          <w:szCs w:val="20"/>
          <w:lang w:val="pl-PL"/>
        </w:rPr>
        <w:t>nia</w:t>
      </w:r>
      <w:r w:rsidRPr="007A36D3">
        <w:rPr>
          <w:rFonts w:ascii="Arial" w:hAnsi="Arial" w:cs="Arial"/>
          <w:szCs w:val="20"/>
          <w:lang w:val="pl-PL"/>
        </w:rPr>
        <w:t xml:space="preserve"> według własnej metodologii, wykorzyst</w:t>
      </w:r>
      <w:r w:rsidR="00897F32" w:rsidRPr="007A36D3">
        <w:rPr>
          <w:rFonts w:ascii="Arial" w:hAnsi="Arial" w:cs="Arial"/>
          <w:szCs w:val="20"/>
          <w:lang w:val="pl-PL"/>
        </w:rPr>
        <w:t>ania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897F32" w:rsidRPr="007A36D3">
        <w:rPr>
          <w:rFonts w:ascii="Arial" w:hAnsi="Arial" w:cs="Arial"/>
          <w:szCs w:val="20"/>
          <w:lang w:val="pl-PL"/>
        </w:rPr>
        <w:t xml:space="preserve">doświadczenia </w:t>
      </w:r>
      <w:r w:rsidRPr="007A36D3">
        <w:rPr>
          <w:rFonts w:ascii="Arial" w:hAnsi="Arial" w:cs="Arial"/>
          <w:szCs w:val="20"/>
          <w:lang w:val="pl-PL"/>
        </w:rPr>
        <w:t>i know-how zaangażowanych ekspertów oraz w oparciu o dokumenty i informacje przekazane przez Klienta</w:t>
      </w:r>
      <w:r w:rsidR="00EB23A5" w:rsidRPr="007A36D3">
        <w:rPr>
          <w:rFonts w:ascii="Arial" w:hAnsi="Arial" w:cs="Arial"/>
          <w:szCs w:val="20"/>
          <w:lang w:val="pl-PL"/>
        </w:rPr>
        <w:t>;</w:t>
      </w:r>
    </w:p>
    <w:p w14:paraId="36205969" w14:textId="77777777" w:rsidR="00D14423" w:rsidRPr="007A36D3" w:rsidRDefault="00D14423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zastępowani</w:t>
      </w:r>
      <w:r w:rsidR="00614F1E" w:rsidRPr="007A36D3">
        <w:rPr>
          <w:rFonts w:ascii="Arial" w:hAnsi="Arial" w:cs="Arial"/>
          <w:szCs w:val="20"/>
          <w:lang w:val="pl-PL"/>
        </w:rPr>
        <w:t>a</w:t>
      </w:r>
      <w:r w:rsidRPr="007A36D3">
        <w:rPr>
          <w:rFonts w:ascii="Arial" w:hAnsi="Arial" w:cs="Arial"/>
          <w:szCs w:val="20"/>
          <w:lang w:val="pl-PL"/>
        </w:rPr>
        <w:t xml:space="preserve"> Klienta przed Krajową Izbą Odwoławczą w przypadku wniesienia odwołania;</w:t>
      </w:r>
    </w:p>
    <w:p w14:paraId="1212DFE6" w14:textId="0BD7686D" w:rsidR="00210667" w:rsidRPr="007A36D3" w:rsidRDefault="00D14423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zapewnienia</w:t>
      </w:r>
      <w:r w:rsidR="00D84CEA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Klient</w:t>
      </w:r>
      <w:r w:rsidR="00B05975" w:rsidRPr="007A36D3">
        <w:rPr>
          <w:rFonts w:ascii="Arial" w:hAnsi="Arial" w:cs="Arial"/>
          <w:szCs w:val="20"/>
          <w:lang w:val="pl-PL"/>
        </w:rPr>
        <w:t>owi</w:t>
      </w:r>
      <w:r w:rsidR="0094602A" w:rsidRPr="007A36D3">
        <w:rPr>
          <w:rFonts w:ascii="Arial" w:hAnsi="Arial" w:cs="Arial"/>
          <w:szCs w:val="20"/>
          <w:lang w:val="pl-PL"/>
        </w:rPr>
        <w:t>,</w:t>
      </w:r>
      <w:r w:rsidR="00121CF7" w:rsidRPr="007A36D3">
        <w:rPr>
          <w:rFonts w:ascii="Arial" w:hAnsi="Arial" w:cs="Arial"/>
          <w:szCs w:val="20"/>
          <w:lang w:val="pl-PL"/>
        </w:rPr>
        <w:t xml:space="preserve"> na każde jego żą</w:t>
      </w:r>
      <w:r w:rsidR="0094602A" w:rsidRPr="007A36D3">
        <w:rPr>
          <w:rFonts w:ascii="Arial" w:hAnsi="Arial" w:cs="Arial"/>
          <w:szCs w:val="20"/>
          <w:lang w:val="pl-PL"/>
        </w:rPr>
        <w:t xml:space="preserve">danie, </w:t>
      </w:r>
      <w:r w:rsidRPr="007A36D3">
        <w:rPr>
          <w:rFonts w:ascii="Arial" w:hAnsi="Arial" w:cs="Arial"/>
          <w:szCs w:val="20"/>
          <w:lang w:val="pl-PL"/>
        </w:rPr>
        <w:t>dostępu do protokołu</w:t>
      </w:r>
      <w:r w:rsidR="00D84CEA" w:rsidRPr="007A36D3">
        <w:rPr>
          <w:rFonts w:ascii="Arial" w:hAnsi="Arial" w:cs="Arial"/>
          <w:szCs w:val="20"/>
          <w:lang w:val="pl-PL"/>
        </w:rPr>
        <w:t xml:space="preserve"> </w:t>
      </w:r>
      <w:r w:rsidR="00AC5F30" w:rsidRPr="007A36D3">
        <w:rPr>
          <w:rFonts w:ascii="Arial" w:hAnsi="Arial" w:cs="Arial"/>
          <w:szCs w:val="20"/>
          <w:lang w:val="pl-PL"/>
        </w:rPr>
        <w:t>z Postępowania w</w:t>
      </w:r>
      <w:r w:rsidRPr="007A36D3">
        <w:rPr>
          <w:rFonts w:ascii="Arial" w:hAnsi="Arial" w:cs="Arial"/>
          <w:szCs w:val="20"/>
          <w:lang w:val="pl-PL"/>
        </w:rPr>
        <w:t xml:space="preserve">raz </w:t>
      </w:r>
      <w:r w:rsidR="00AC5F30" w:rsidRPr="007A36D3">
        <w:rPr>
          <w:rFonts w:ascii="Arial" w:hAnsi="Arial" w:cs="Arial"/>
          <w:szCs w:val="20"/>
          <w:lang w:val="pl-PL"/>
        </w:rPr>
        <w:t>z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załącznik</w:t>
      </w:r>
      <w:r w:rsidR="00AC5F30" w:rsidRPr="007A36D3">
        <w:rPr>
          <w:rFonts w:ascii="Arial" w:hAnsi="Arial" w:cs="Arial"/>
          <w:szCs w:val="20"/>
          <w:lang w:val="pl-PL"/>
        </w:rPr>
        <w:t>ami</w:t>
      </w:r>
      <w:r w:rsidR="00D84CEA" w:rsidRPr="007A36D3">
        <w:rPr>
          <w:rFonts w:ascii="Arial" w:hAnsi="Arial" w:cs="Arial"/>
          <w:szCs w:val="20"/>
          <w:lang w:val="pl-PL"/>
        </w:rPr>
        <w:t xml:space="preserve"> oraz kopii dokumentacji przetargowej</w:t>
      </w:r>
      <w:r w:rsidR="00053959" w:rsidRPr="007A36D3">
        <w:rPr>
          <w:rFonts w:ascii="Arial" w:hAnsi="Arial" w:cs="Arial"/>
          <w:szCs w:val="20"/>
          <w:lang w:val="pl-PL"/>
        </w:rPr>
        <w:t>;</w:t>
      </w:r>
    </w:p>
    <w:p w14:paraId="79242A5B" w14:textId="77777777" w:rsidR="009073FC" w:rsidRPr="007A36D3" w:rsidRDefault="00053959" w:rsidP="006206A7">
      <w:pPr>
        <w:numPr>
          <w:ilvl w:val="0"/>
          <w:numId w:val="12"/>
        </w:numPr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dołożenia wszelkich starań w celu osiągnięcia rezultatu w postaci obniżenia kosztów zakupu energii elektrycznej, wynikających z różnicy ceny zawartej w cenniku Do</w:t>
      </w:r>
      <w:r w:rsidR="00E17BEE" w:rsidRPr="007A36D3">
        <w:rPr>
          <w:rFonts w:ascii="Arial" w:hAnsi="Arial" w:cs="Arial"/>
          <w:szCs w:val="20"/>
          <w:lang w:val="pl-PL"/>
        </w:rPr>
        <w:t>myślnego</w:t>
      </w:r>
      <w:r w:rsidRPr="007A36D3">
        <w:rPr>
          <w:rFonts w:ascii="Arial" w:hAnsi="Arial" w:cs="Arial"/>
          <w:szCs w:val="20"/>
          <w:lang w:val="pl-PL"/>
        </w:rPr>
        <w:t xml:space="preserve"> Sprzedawcy w stosunku do ceny uzyskanej w wyniku Postępowania oraz różnicy w opłatach</w:t>
      </w:r>
      <w:r w:rsidR="00E17BEE" w:rsidRPr="007A36D3">
        <w:rPr>
          <w:rFonts w:ascii="Arial" w:hAnsi="Arial" w:cs="Arial"/>
          <w:szCs w:val="20"/>
          <w:lang w:val="pl-PL"/>
        </w:rPr>
        <w:t xml:space="preserve"> dodatkowych</w:t>
      </w:r>
      <w:r w:rsidR="00BA7A4A" w:rsidRPr="007A36D3">
        <w:rPr>
          <w:rFonts w:ascii="Arial" w:hAnsi="Arial" w:cs="Arial"/>
          <w:szCs w:val="20"/>
          <w:lang w:val="pl-PL"/>
        </w:rPr>
        <w:t>.</w:t>
      </w:r>
    </w:p>
    <w:p w14:paraId="7B79E0E9" w14:textId="77777777" w:rsidR="0009091E" w:rsidRPr="007A36D3" w:rsidRDefault="0009091E" w:rsidP="006206A7">
      <w:pPr>
        <w:numPr>
          <w:ilvl w:val="0"/>
          <w:numId w:val="1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Podstawowym środkiem służącym obniżeniu kosztów </w:t>
      </w:r>
      <w:r w:rsidR="000872C8" w:rsidRPr="007A36D3">
        <w:rPr>
          <w:rFonts w:ascii="Arial" w:hAnsi="Arial" w:cs="Arial"/>
          <w:szCs w:val="20"/>
          <w:lang w:val="pl-PL"/>
        </w:rPr>
        <w:t xml:space="preserve">zużycia energii elektrycznej </w:t>
      </w:r>
      <w:r w:rsidRPr="007A36D3">
        <w:rPr>
          <w:rFonts w:ascii="Arial" w:hAnsi="Arial" w:cs="Arial"/>
          <w:szCs w:val="20"/>
          <w:lang w:val="pl-PL"/>
        </w:rPr>
        <w:t xml:space="preserve">będzie Siła Zakupowa </w:t>
      </w:r>
      <w:r w:rsidR="001016E8" w:rsidRPr="007A36D3">
        <w:rPr>
          <w:rFonts w:ascii="Arial" w:hAnsi="Arial" w:cs="Arial"/>
          <w:szCs w:val="20"/>
          <w:lang w:val="pl-PL"/>
        </w:rPr>
        <w:t xml:space="preserve">Zamawiających </w:t>
      </w:r>
      <w:r w:rsidRPr="007A36D3">
        <w:rPr>
          <w:rFonts w:ascii="Arial" w:hAnsi="Arial" w:cs="Arial"/>
          <w:szCs w:val="20"/>
          <w:lang w:val="pl-PL"/>
        </w:rPr>
        <w:t xml:space="preserve">w ramach Zakupu Grupowego. </w:t>
      </w:r>
    </w:p>
    <w:p w14:paraId="0DB65497" w14:textId="77777777" w:rsidR="0009091E" w:rsidRPr="006206A7" w:rsidRDefault="0009091E" w:rsidP="006206A7">
      <w:pPr>
        <w:rPr>
          <w:rFonts w:ascii="Arial" w:hAnsi="Arial" w:cs="Arial"/>
          <w:bCs/>
          <w:sz w:val="16"/>
          <w:szCs w:val="16"/>
          <w:lang w:val="pl-PL"/>
        </w:rPr>
      </w:pPr>
    </w:p>
    <w:p w14:paraId="26D7E7C5" w14:textId="5AF3E42D" w:rsidR="001B09F7" w:rsidRPr="007A36D3" w:rsidRDefault="0040708B" w:rsidP="006206A7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BA70C3">
        <w:rPr>
          <w:rFonts w:ascii="Arial" w:hAnsi="Arial" w:cs="Arial"/>
          <w:b/>
          <w:szCs w:val="20"/>
          <w:lang w:val="pl-PL"/>
        </w:rPr>
        <w:t> </w:t>
      </w:r>
      <w:r w:rsidR="003A5DD0" w:rsidRPr="007A36D3">
        <w:rPr>
          <w:rFonts w:ascii="Arial" w:hAnsi="Arial" w:cs="Arial"/>
          <w:b/>
          <w:szCs w:val="20"/>
          <w:lang w:val="pl-PL"/>
        </w:rPr>
        <w:t>4</w:t>
      </w:r>
      <w:r w:rsidR="00F73712" w:rsidRPr="007A36D3">
        <w:rPr>
          <w:rFonts w:ascii="Arial" w:hAnsi="Arial" w:cs="Arial"/>
          <w:b/>
          <w:szCs w:val="20"/>
          <w:lang w:val="pl-PL"/>
        </w:rPr>
        <w:t>.</w:t>
      </w:r>
    </w:p>
    <w:p w14:paraId="7D185E16" w14:textId="77777777" w:rsidR="007F23B4" w:rsidRPr="007A36D3" w:rsidRDefault="007F23B4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Zobowiązania Klienta</w:t>
      </w:r>
    </w:p>
    <w:p w14:paraId="31236D42" w14:textId="37160E9F" w:rsidR="003047C0" w:rsidRPr="007A36D3" w:rsidRDefault="000409EC" w:rsidP="006206A7">
      <w:pPr>
        <w:numPr>
          <w:ilvl w:val="0"/>
          <w:numId w:val="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Klient zobowiązuje się dostarczyć Spółce</w:t>
      </w:r>
      <w:r w:rsidR="007E2D9D" w:rsidRPr="007A36D3">
        <w:rPr>
          <w:rFonts w:ascii="Arial" w:hAnsi="Arial" w:cs="Arial"/>
          <w:szCs w:val="20"/>
          <w:lang w:val="pl-PL"/>
        </w:rPr>
        <w:t xml:space="preserve"> w terminie określonym w §</w:t>
      </w:r>
      <w:r w:rsidR="00121E11">
        <w:rPr>
          <w:rFonts w:ascii="Arial" w:hAnsi="Arial" w:cs="Arial"/>
          <w:szCs w:val="20"/>
          <w:lang w:val="pl-PL"/>
        </w:rPr>
        <w:t> </w:t>
      </w:r>
      <w:r w:rsidR="007E2D9D" w:rsidRPr="007A36D3">
        <w:rPr>
          <w:rFonts w:ascii="Arial" w:hAnsi="Arial" w:cs="Arial"/>
          <w:szCs w:val="20"/>
          <w:lang w:val="pl-PL"/>
        </w:rPr>
        <w:t>5 ust.</w:t>
      </w:r>
      <w:r w:rsidR="00121E11">
        <w:rPr>
          <w:rFonts w:ascii="Arial" w:hAnsi="Arial" w:cs="Arial"/>
          <w:szCs w:val="20"/>
          <w:lang w:val="pl-PL"/>
        </w:rPr>
        <w:t> </w:t>
      </w:r>
      <w:r w:rsidR="007E2D9D" w:rsidRPr="007A36D3">
        <w:rPr>
          <w:rFonts w:ascii="Arial" w:hAnsi="Arial" w:cs="Arial"/>
          <w:szCs w:val="20"/>
          <w:lang w:val="pl-PL"/>
        </w:rPr>
        <w:t>1 pkt</w:t>
      </w:r>
      <w:r w:rsidR="00121E11">
        <w:rPr>
          <w:rFonts w:ascii="Arial" w:hAnsi="Arial" w:cs="Arial"/>
          <w:szCs w:val="20"/>
          <w:lang w:val="pl-PL"/>
        </w:rPr>
        <w:t> </w:t>
      </w:r>
      <w:r w:rsidR="00501834" w:rsidRPr="007A36D3">
        <w:rPr>
          <w:rFonts w:ascii="Arial" w:hAnsi="Arial" w:cs="Arial"/>
          <w:szCs w:val="20"/>
          <w:lang w:val="pl-PL"/>
        </w:rPr>
        <w:t>1</w:t>
      </w:r>
      <w:r w:rsidR="00FD00A7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wszystkie </w:t>
      </w:r>
      <w:r w:rsidR="00437092" w:rsidRPr="007A36D3">
        <w:rPr>
          <w:rFonts w:ascii="Arial" w:hAnsi="Arial" w:cs="Arial"/>
          <w:szCs w:val="20"/>
          <w:lang w:val="pl-PL"/>
        </w:rPr>
        <w:t xml:space="preserve">i pełne </w:t>
      </w:r>
      <w:r w:rsidRPr="007A36D3">
        <w:rPr>
          <w:rFonts w:ascii="Arial" w:hAnsi="Arial" w:cs="Arial"/>
          <w:szCs w:val="20"/>
          <w:lang w:val="pl-PL"/>
        </w:rPr>
        <w:t xml:space="preserve">dane </w:t>
      </w:r>
      <w:r w:rsidR="004B4BA0" w:rsidRPr="007A36D3">
        <w:rPr>
          <w:rFonts w:ascii="Arial" w:hAnsi="Arial" w:cs="Arial"/>
          <w:szCs w:val="20"/>
          <w:lang w:val="pl-PL"/>
        </w:rPr>
        <w:t xml:space="preserve">oraz dokumenty niezbędne do przeprowadzenia </w:t>
      </w:r>
      <w:r w:rsidR="009C40E7" w:rsidRPr="007A36D3">
        <w:rPr>
          <w:rFonts w:ascii="Arial" w:hAnsi="Arial" w:cs="Arial"/>
          <w:szCs w:val="20"/>
          <w:lang w:val="pl-PL"/>
        </w:rPr>
        <w:t>Postępowania</w:t>
      </w:r>
      <w:r w:rsidR="00965D5F" w:rsidRPr="007A36D3">
        <w:rPr>
          <w:rFonts w:ascii="Arial" w:hAnsi="Arial" w:cs="Arial"/>
          <w:szCs w:val="20"/>
          <w:lang w:val="pl-PL"/>
        </w:rPr>
        <w:t>, w szczególności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953D2B" w:rsidRPr="007A36D3">
        <w:rPr>
          <w:rFonts w:ascii="Arial" w:hAnsi="Arial" w:cs="Arial"/>
          <w:szCs w:val="20"/>
          <w:lang w:val="pl-PL"/>
        </w:rPr>
        <w:t>zestawienia</w:t>
      </w:r>
      <w:r w:rsidR="00965D5F" w:rsidRPr="007A36D3">
        <w:rPr>
          <w:rFonts w:ascii="Arial" w:hAnsi="Arial" w:cs="Arial"/>
          <w:szCs w:val="20"/>
          <w:lang w:val="pl-PL"/>
        </w:rPr>
        <w:t xml:space="preserve"> punktów poboru (PPE)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965D5F" w:rsidRPr="007A36D3">
        <w:rPr>
          <w:rFonts w:ascii="Arial" w:hAnsi="Arial" w:cs="Arial"/>
          <w:szCs w:val="20"/>
          <w:lang w:val="pl-PL"/>
        </w:rPr>
        <w:t>wraz z wolumenem energii (lub</w:t>
      </w:r>
      <w:r w:rsidR="00121E11">
        <w:rPr>
          <w:rFonts w:ascii="Arial" w:hAnsi="Arial" w:cs="Arial"/>
          <w:szCs w:val="20"/>
          <w:lang w:val="pl-PL"/>
        </w:rPr>
        <w:t xml:space="preserve"> </w:t>
      </w:r>
      <w:r w:rsidR="00965D5F" w:rsidRPr="007A36D3">
        <w:rPr>
          <w:rFonts w:ascii="Arial" w:hAnsi="Arial" w:cs="Arial"/>
          <w:szCs w:val="20"/>
          <w:lang w:val="pl-PL"/>
        </w:rPr>
        <w:t>kopii faktur za dostawę energii za ostatnich 12 miesięcy)</w:t>
      </w:r>
      <w:r w:rsidR="00121E11">
        <w:rPr>
          <w:rFonts w:ascii="Arial" w:hAnsi="Arial" w:cs="Arial"/>
          <w:szCs w:val="20"/>
          <w:lang w:val="pl-PL"/>
        </w:rPr>
        <w:t xml:space="preserve"> </w:t>
      </w:r>
      <w:r w:rsidR="00965D5F" w:rsidRPr="007A36D3">
        <w:rPr>
          <w:rFonts w:ascii="Arial" w:hAnsi="Arial" w:cs="Arial"/>
          <w:szCs w:val="20"/>
          <w:lang w:val="pl-PL"/>
        </w:rPr>
        <w:t>i informację o ew</w:t>
      </w:r>
      <w:r w:rsidR="00314DEF" w:rsidRPr="007A36D3">
        <w:rPr>
          <w:rFonts w:ascii="Arial" w:hAnsi="Arial" w:cs="Arial"/>
          <w:szCs w:val="20"/>
          <w:lang w:val="pl-PL"/>
        </w:rPr>
        <w:t>entualnych</w:t>
      </w:r>
      <w:r w:rsidR="00965D5F" w:rsidRPr="007A36D3">
        <w:rPr>
          <w:rFonts w:ascii="Arial" w:hAnsi="Arial" w:cs="Arial"/>
          <w:szCs w:val="20"/>
          <w:lang w:val="pl-PL"/>
        </w:rPr>
        <w:t xml:space="preserve"> okresach wypowiedzenia</w:t>
      </w:r>
      <w:r w:rsidR="000F3A23" w:rsidRPr="007A36D3">
        <w:rPr>
          <w:rFonts w:ascii="Arial" w:hAnsi="Arial" w:cs="Arial"/>
          <w:szCs w:val="20"/>
          <w:lang w:val="pl-PL"/>
        </w:rPr>
        <w:t>.</w:t>
      </w:r>
    </w:p>
    <w:p w14:paraId="37233E2A" w14:textId="71646ECD" w:rsidR="00FC7552" w:rsidRPr="007A36D3" w:rsidRDefault="006E5662" w:rsidP="006206A7">
      <w:pPr>
        <w:numPr>
          <w:ilvl w:val="0"/>
          <w:numId w:val="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Klient akceptuje, wypełnia i</w:t>
      </w:r>
      <w:r w:rsidR="002A4D46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podpisuje oświadczenia zawarte w Załączniku nr</w:t>
      </w:r>
      <w:r w:rsidR="00121E11">
        <w:rPr>
          <w:rFonts w:ascii="Arial" w:hAnsi="Arial" w:cs="Arial"/>
          <w:szCs w:val="20"/>
          <w:lang w:val="pl-PL"/>
        </w:rPr>
        <w:t> </w:t>
      </w:r>
      <w:r w:rsidR="00965D5F" w:rsidRPr="007A36D3">
        <w:rPr>
          <w:rFonts w:ascii="Arial" w:hAnsi="Arial" w:cs="Arial"/>
          <w:szCs w:val="20"/>
          <w:lang w:val="pl-PL"/>
        </w:rPr>
        <w:t>2</w:t>
      </w:r>
      <w:r w:rsidR="00843831" w:rsidRPr="007A36D3">
        <w:rPr>
          <w:rFonts w:ascii="Arial" w:hAnsi="Arial" w:cs="Arial"/>
          <w:szCs w:val="20"/>
          <w:lang w:val="pl-PL"/>
        </w:rPr>
        <w:t xml:space="preserve">, a </w:t>
      </w:r>
      <w:r w:rsidRPr="007A36D3">
        <w:rPr>
          <w:rFonts w:ascii="Arial" w:hAnsi="Arial" w:cs="Arial"/>
          <w:szCs w:val="20"/>
          <w:lang w:val="pl-PL"/>
        </w:rPr>
        <w:t xml:space="preserve">w </w:t>
      </w:r>
      <w:r w:rsidR="00A93294" w:rsidRPr="007A36D3">
        <w:rPr>
          <w:rFonts w:ascii="Arial" w:hAnsi="Arial" w:cs="Arial"/>
          <w:szCs w:val="20"/>
          <w:lang w:val="pl-PL"/>
        </w:rPr>
        <w:t>przypadku Klienta kupującego energię elektryczną według taryfy B</w:t>
      </w:r>
      <w:r w:rsidR="00A93294" w:rsidRPr="007A36D3">
        <w:rPr>
          <w:rFonts w:ascii="Arial" w:hAnsi="Arial" w:cs="Arial"/>
          <w:szCs w:val="20"/>
          <w:vertAlign w:val="subscript"/>
          <w:lang w:val="pl-PL"/>
        </w:rPr>
        <w:t xml:space="preserve">xx </w:t>
      </w:r>
      <w:r w:rsidR="00A93294" w:rsidRPr="007A36D3">
        <w:rPr>
          <w:rFonts w:ascii="Arial" w:hAnsi="Arial" w:cs="Arial"/>
          <w:szCs w:val="20"/>
          <w:lang w:val="pl-PL"/>
        </w:rPr>
        <w:t xml:space="preserve">także </w:t>
      </w:r>
      <w:r w:rsidRPr="007A36D3">
        <w:rPr>
          <w:rFonts w:ascii="Arial" w:hAnsi="Arial" w:cs="Arial"/>
          <w:szCs w:val="20"/>
          <w:lang w:val="pl-PL"/>
        </w:rPr>
        <w:t xml:space="preserve">Załącznik nr </w:t>
      </w:r>
      <w:r w:rsidR="00965D5F" w:rsidRPr="007A36D3">
        <w:rPr>
          <w:rFonts w:ascii="Arial" w:hAnsi="Arial" w:cs="Arial"/>
          <w:szCs w:val="20"/>
          <w:lang w:val="pl-PL"/>
        </w:rPr>
        <w:t>3</w:t>
      </w:r>
      <w:r w:rsidRPr="007A36D3">
        <w:rPr>
          <w:rFonts w:ascii="Arial" w:hAnsi="Arial" w:cs="Arial"/>
          <w:szCs w:val="20"/>
          <w:lang w:val="pl-PL"/>
        </w:rPr>
        <w:t xml:space="preserve"> do Umowy.</w:t>
      </w:r>
    </w:p>
    <w:p w14:paraId="5E14AC25" w14:textId="371E0C86" w:rsidR="00D60C12" w:rsidRPr="007A36D3" w:rsidRDefault="008F4E1D" w:rsidP="006206A7">
      <w:pPr>
        <w:numPr>
          <w:ilvl w:val="0"/>
          <w:numId w:val="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Klient zobowiązuje się niezwłocznie, jednak nie później niż w terminie 7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dni od zdarzenia, poinformować Spółkę o wszelkich zmianach faktycznych i prawnych,</w:t>
      </w:r>
      <w:r w:rsidR="00641842" w:rsidRPr="007A36D3">
        <w:rPr>
          <w:rFonts w:ascii="Arial" w:hAnsi="Arial" w:cs="Arial"/>
          <w:szCs w:val="20"/>
          <w:lang w:val="pl-PL"/>
        </w:rPr>
        <w:t xml:space="preserve"> które wystąpią po zawarciu Umowy, a </w:t>
      </w:r>
      <w:r w:rsidR="008F3A45" w:rsidRPr="007A36D3">
        <w:rPr>
          <w:rFonts w:ascii="Arial" w:hAnsi="Arial" w:cs="Arial"/>
          <w:szCs w:val="20"/>
          <w:lang w:val="pl-PL"/>
        </w:rPr>
        <w:t xml:space="preserve">które to zdarzenia mają </w:t>
      </w:r>
      <w:r w:rsidR="00641842" w:rsidRPr="007A36D3">
        <w:rPr>
          <w:rFonts w:ascii="Arial" w:hAnsi="Arial" w:cs="Arial"/>
          <w:szCs w:val="20"/>
          <w:lang w:val="pl-PL"/>
        </w:rPr>
        <w:t>związek z zakresem Umowy</w:t>
      </w:r>
      <w:r w:rsidR="00D60C12" w:rsidRPr="007A36D3">
        <w:rPr>
          <w:rFonts w:ascii="Arial" w:hAnsi="Arial" w:cs="Arial"/>
          <w:szCs w:val="20"/>
          <w:lang w:val="pl-PL"/>
        </w:rPr>
        <w:t>.</w:t>
      </w:r>
    </w:p>
    <w:p w14:paraId="5A1CEDF1" w14:textId="407A5D89" w:rsidR="00A83C7A" w:rsidRPr="007A36D3" w:rsidRDefault="00A83C7A" w:rsidP="006206A7">
      <w:pPr>
        <w:numPr>
          <w:ilvl w:val="0"/>
          <w:numId w:val="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Klient akceptuje skład Komisji przetargowej, zgodnie z oświadczeniem stanowiącym Załącznik nr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1 do Umowy.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</w:p>
    <w:p w14:paraId="22E122F9" w14:textId="43A5DD02" w:rsidR="008F4E1D" w:rsidRPr="007A36D3" w:rsidRDefault="00E05299" w:rsidP="006206A7">
      <w:pPr>
        <w:numPr>
          <w:ilvl w:val="0"/>
          <w:numId w:val="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Klient</w:t>
      </w:r>
      <w:r w:rsidR="00756196" w:rsidRPr="007A36D3">
        <w:rPr>
          <w:rFonts w:ascii="Arial" w:hAnsi="Arial" w:cs="Arial"/>
          <w:szCs w:val="20"/>
          <w:lang w:val="pl-PL"/>
        </w:rPr>
        <w:t xml:space="preserve"> </w:t>
      </w:r>
      <w:r w:rsidR="008F4E1D" w:rsidRPr="007A36D3">
        <w:rPr>
          <w:rFonts w:ascii="Arial" w:hAnsi="Arial" w:cs="Arial"/>
          <w:szCs w:val="20"/>
          <w:lang w:val="pl-PL"/>
        </w:rPr>
        <w:t>zobowiązany jest do przyjęcia Wyniku Postępowania i nie może go odrzucić, o ile zgodnie z</w:t>
      </w:r>
      <w:r w:rsidR="00121E11">
        <w:rPr>
          <w:rFonts w:ascii="Arial" w:hAnsi="Arial" w:cs="Arial"/>
          <w:szCs w:val="20"/>
          <w:lang w:val="pl-PL"/>
        </w:rPr>
        <w:t> </w:t>
      </w:r>
      <w:r w:rsidR="008F4E1D" w:rsidRPr="007A36D3">
        <w:rPr>
          <w:rFonts w:ascii="Arial" w:hAnsi="Arial" w:cs="Arial"/>
          <w:szCs w:val="20"/>
          <w:lang w:val="pl-PL"/>
        </w:rPr>
        <w:t>powszechnie obowiązującymi przepisami prawa nie będzie podstaw do unieważnienia postępowania o udzielenie zamówienia publicznego.</w:t>
      </w:r>
    </w:p>
    <w:p w14:paraId="32077DEE" w14:textId="3B046538" w:rsidR="008149EC" w:rsidRPr="007A36D3" w:rsidRDefault="00BF67B3" w:rsidP="006206A7">
      <w:pPr>
        <w:numPr>
          <w:ilvl w:val="0"/>
          <w:numId w:val="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Przed rozpoczęciem wykonywania czynności związanych z przeprowadzeniem postępowania o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udzielenie zamówienia, </w:t>
      </w:r>
      <w:r w:rsidR="000C264C" w:rsidRPr="007A36D3">
        <w:rPr>
          <w:rFonts w:ascii="Arial" w:hAnsi="Arial" w:cs="Arial"/>
          <w:szCs w:val="20"/>
          <w:lang w:val="pl-PL"/>
        </w:rPr>
        <w:t>tj. przed opublikowaniem ogłoszenia o Postępowaniu</w:t>
      </w:r>
      <w:r w:rsidR="00BA7A4A" w:rsidRPr="007A36D3">
        <w:rPr>
          <w:rFonts w:ascii="Arial" w:hAnsi="Arial" w:cs="Arial"/>
          <w:szCs w:val="20"/>
          <w:lang w:val="pl-PL"/>
        </w:rPr>
        <w:t>,</w:t>
      </w:r>
      <w:r w:rsidR="000C264C" w:rsidRPr="007A36D3">
        <w:rPr>
          <w:rFonts w:ascii="Arial" w:hAnsi="Arial" w:cs="Arial"/>
          <w:szCs w:val="20"/>
          <w:lang w:val="pl-PL"/>
        </w:rPr>
        <w:t xml:space="preserve"> </w:t>
      </w:r>
      <w:r w:rsidR="002C4D45" w:rsidRPr="007A36D3">
        <w:rPr>
          <w:rFonts w:ascii="Arial" w:hAnsi="Arial" w:cs="Arial"/>
          <w:szCs w:val="20"/>
          <w:lang w:val="pl-PL"/>
        </w:rPr>
        <w:t>Kierownik Zamawiającego</w:t>
      </w:r>
      <w:r w:rsidR="0039108A" w:rsidRPr="007A36D3">
        <w:rPr>
          <w:rFonts w:ascii="Arial" w:hAnsi="Arial" w:cs="Arial"/>
          <w:szCs w:val="20"/>
          <w:lang w:val="pl-PL"/>
        </w:rPr>
        <w:t xml:space="preserve"> </w:t>
      </w:r>
      <w:r w:rsidR="000C264C" w:rsidRPr="007A36D3">
        <w:rPr>
          <w:rFonts w:ascii="Arial" w:hAnsi="Arial" w:cs="Arial"/>
          <w:szCs w:val="20"/>
          <w:lang w:val="pl-PL"/>
        </w:rPr>
        <w:t>oraz inne osoby mogące wpłynąć na wynik postępowania składają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1016E8" w:rsidRPr="007A36D3">
        <w:rPr>
          <w:rFonts w:ascii="Arial" w:hAnsi="Arial" w:cs="Arial"/>
          <w:szCs w:val="20"/>
          <w:lang w:val="pl-PL"/>
        </w:rPr>
        <w:t>oświadczeni</w:t>
      </w:r>
      <w:r w:rsidR="000C264C" w:rsidRPr="007A36D3">
        <w:rPr>
          <w:rFonts w:ascii="Arial" w:hAnsi="Arial" w:cs="Arial"/>
          <w:szCs w:val="20"/>
          <w:lang w:val="pl-PL"/>
        </w:rPr>
        <w:t>a</w:t>
      </w:r>
      <w:r w:rsidR="001016E8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o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braku lub istnieniu okoliczności</w:t>
      </w:r>
      <w:r w:rsidR="00BA7A4A" w:rsidRPr="007A36D3">
        <w:rPr>
          <w:rFonts w:ascii="Arial" w:hAnsi="Arial" w:cs="Arial"/>
          <w:szCs w:val="20"/>
          <w:lang w:val="pl-PL"/>
        </w:rPr>
        <w:t>,</w:t>
      </w:r>
      <w:r w:rsidRPr="007A36D3">
        <w:rPr>
          <w:rFonts w:ascii="Arial" w:hAnsi="Arial" w:cs="Arial"/>
          <w:szCs w:val="20"/>
          <w:lang w:val="pl-PL"/>
        </w:rPr>
        <w:t xml:space="preserve"> o których mowa w art.</w:t>
      </w:r>
      <w:r w:rsidR="00121E11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56 ust.</w:t>
      </w:r>
      <w:r w:rsidR="0069180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3</w:t>
      </w:r>
      <w:r w:rsidR="000C264C" w:rsidRPr="007A36D3">
        <w:rPr>
          <w:rFonts w:ascii="Arial" w:hAnsi="Arial" w:cs="Arial"/>
          <w:szCs w:val="20"/>
          <w:lang w:val="pl-PL"/>
        </w:rPr>
        <w:t xml:space="preserve"> PZP</w:t>
      </w:r>
      <w:r w:rsidRPr="007A36D3">
        <w:rPr>
          <w:rFonts w:ascii="Arial" w:hAnsi="Arial" w:cs="Arial"/>
          <w:szCs w:val="20"/>
          <w:lang w:val="pl-PL"/>
        </w:rPr>
        <w:t xml:space="preserve">. </w:t>
      </w:r>
      <w:r w:rsidR="000C264C" w:rsidRPr="007A36D3">
        <w:rPr>
          <w:rFonts w:ascii="Arial" w:hAnsi="Arial" w:cs="Arial"/>
          <w:szCs w:val="20"/>
          <w:lang w:val="pl-PL"/>
        </w:rPr>
        <w:t>Wzór o</w:t>
      </w:r>
      <w:r w:rsidRPr="007A36D3">
        <w:rPr>
          <w:rFonts w:ascii="Arial" w:hAnsi="Arial" w:cs="Arial"/>
          <w:szCs w:val="20"/>
          <w:lang w:val="pl-PL"/>
        </w:rPr>
        <w:t>świadczeni</w:t>
      </w:r>
      <w:r w:rsidR="000C264C" w:rsidRPr="007A36D3">
        <w:rPr>
          <w:rFonts w:ascii="Arial" w:hAnsi="Arial" w:cs="Arial"/>
          <w:szCs w:val="20"/>
          <w:lang w:val="pl-PL"/>
        </w:rPr>
        <w:t>a</w:t>
      </w:r>
      <w:r w:rsidRPr="007A36D3">
        <w:rPr>
          <w:rFonts w:ascii="Arial" w:hAnsi="Arial" w:cs="Arial"/>
          <w:szCs w:val="20"/>
          <w:lang w:val="pl-PL"/>
        </w:rPr>
        <w:t xml:space="preserve"> stanowi </w:t>
      </w:r>
      <w:r w:rsidR="00965D5F" w:rsidRPr="007A36D3">
        <w:rPr>
          <w:rFonts w:ascii="Arial" w:hAnsi="Arial" w:cs="Arial"/>
          <w:szCs w:val="20"/>
          <w:lang w:val="pl-PL"/>
        </w:rPr>
        <w:t>Z</w:t>
      </w:r>
      <w:r w:rsidRPr="007A36D3">
        <w:rPr>
          <w:rFonts w:ascii="Arial" w:hAnsi="Arial" w:cs="Arial"/>
          <w:szCs w:val="20"/>
          <w:lang w:val="pl-PL"/>
        </w:rPr>
        <w:t>ałącznik nr</w:t>
      </w:r>
      <w:r w:rsidR="00BA70C3">
        <w:rPr>
          <w:rFonts w:ascii="Arial" w:hAnsi="Arial" w:cs="Arial"/>
          <w:szCs w:val="20"/>
          <w:lang w:val="pl-PL"/>
        </w:rPr>
        <w:t> </w:t>
      </w:r>
      <w:r w:rsidR="00965D5F" w:rsidRPr="007A36D3">
        <w:rPr>
          <w:rFonts w:ascii="Arial" w:hAnsi="Arial" w:cs="Arial"/>
          <w:szCs w:val="20"/>
          <w:lang w:val="pl-PL"/>
        </w:rPr>
        <w:t>4</w:t>
      </w:r>
      <w:r w:rsidRPr="007A36D3">
        <w:rPr>
          <w:rFonts w:ascii="Arial" w:hAnsi="Arial" w:cs="Arial"/>
          <w:szCs w:val="20"/>
          <w:lang w:val="pl-PL"/>
        </w:rPr>
        <w:t xml:space="preserve"> do </w:t>
      </w:r>
      <w:r w:rsidR="00AF1704" w:rsidRPr="007A36D3">
        <w:rPr>
          <w:rFonts w:ascii="Arial" w:hAnsi="Arial" w:cs="Arial"/>
          <w:szCs w:val="20"/>
          <w:lang w:val="pl-PL"/>
        </w:rPr>
        <w:t>Umowy.</w:t>
      </w:r>
    </w:p>
    <w:p w14:paraId="6476D446" w14:textId="149BE305" w:rsidR="000A0A8D" w:rsidRPr="007A36D3" w:rsidRDefault="002D2483" w:rsidP="006206A7">
      <w:pPr>
        <w:numPr>
          <w:ilvl w:val="0"/>
          <w:numId w:val="8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BC0982">
        <w:rPr>
          <w:rFonts w:ascii="Arial" w:hAnsi="Arial" w:cs="Arial"/>
          <w:szCs w:val="20"/>
          <w:lang w:val="pl-PL"/>
        </w:rPr>
        <w:t xml:space="preserve">W przypadku wystąpienia konfliktu interesów, </w:t>
      </w:r>
      <w:r w:rsidR="00EA56DA" w:rsidRPr="007A36D3">
        <w:rPr>
          <w:rFonts w:ascii="Arial" w:hAnsi="Arial" w:cs="Arial"/>
          <w:szCs w:val="20"/>
          <w:lang w:val="pl-PL"/>
        </w:rPr>
        <w:t>Kierownik Zamawiającego</w:t>
      </w:r>
      <w:r w:rsidR="000A0A8D" w:rsidRPr="007A36D3">
        <w:rPr>
          <w:rFonts w:ascii="Arial" w:hAnsi="Arial" w:cs="Arial"/>
          <w:szCs w:val="20"/>
          <w:lang w:val="pl-PL"/>
        </w:rPr>
        <w:t xml:space="preserve"> oraz inne osoby mogące wpłynąć na wynik Postępowania składają oświadczenie o istnieniu konfliktu interesów i</w:t>
      </w:r>
      <w:r w:rsidR="00BA70C3">
        <w:rPr>
          <w:rFonts w:ascii="Arial" w:hAnsi="Arial" w:cs="Arial"/>
          <w:szCs w:val="20"/>
          <w:lang w:val="pl-PL"/>
        </w:rPr>
        <w:t> </w:t>
      </w:r>
      <w:r>
        <w:rPr>
          <w:rFonts w:ascii="Arial" w:hAnsi="Arial" w:cs="Arial"/>
          <w:szCs w:val="20"/>
          <w:lang w:val="pl-PL"/>
        </w:rPr>
        <w:t>n</w:t>
      </w:r>
      <w:r w:rsidRPr="007A36D3">
        <w:rPr>
          <w:rFonts w:ascii="Arial" w:hAnsi="Arial" w:cs="Arial"/>
          <w:szCs w:val="20"/>
          <w:lang w:val="pl-PL"/>
        </w:rPr>
        <w:t>iezwłocznie</w:t>
      </w:r>
      <w:r>
        <w:rPr>
          <w:rFonts w:ascii="Arial" w:hAnsi="Arial" w:cs="Arial"/>
          <w:szCs w:val="20"/>
          <w:lang w:val="pl-PL"/>
        </w:rPr>
        <w:t xml:space="preserve"> </w:t>
      </w:r>
      <w:r w:rsidR="000A0A8D" w:rsidRPr="007A36D3">
        <w:rPr>
          <w:rFonts w:ascii="Arial" w:hAnsi="Arial" w:cs="Arial"/>
          <w:szCs w:val="20"/>
          <w:lang w:val="pl-PL"/>
        </w:rPr>
        <w:t xml:space="preserve">powiadamiają o tym fakcie </w:t>
      </w:r>
      <w:r w:rsidRPr="007A36D3">
        <w:rPr>
          <w:rFonts w:ascii="Arial" w:hAnsi="Arial" w:cs="Arial"/>
          <w:szCs w:val="20"/>
          <w:lang w:val="pl-PL"/>
        </w:rPr>
        <w:t>Spółkę</w:t>
      </w:r>
      <w:r w:rsidR="000A0A8D" w:rsidRPr="007A36D3">
        <w:rPr>
          <w:rFonts w:ascii="Arial" w:hAnsi="Arial" w:cs="Arial"/>
          <w:szCs w:val="20"/>
          <w:lang w:val="pl-PL"/>
        </w:rPr>
        <w:t>. Kierownik Zamawiającego oraz inne osoby mogące wpłynąć na wynik Postępowania składają oświadczenie o braku konfliktu interesów najpóźniej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0A0A8D" w:rsidRPr="007A36D3">
        <w:rPr>
          <w:rFonts w:ascii="Arial" w:hAnsi="Arial" w:cs="Arial"/>
          <w:szCs w:val="20"/>
          <w:lang w:val="pl-PL"/>
        </w:rPr>
        <w:t xml:space="preserve">do chwili zawarcia umowy z Wykonawcą (zakończenie Postępowania). </w:t>
      </w:r>
    </w:p>
    <w:p w14:paraId="3DBA5FD7" w14:textId="77777777" w:rsidR="00F43AC7" w:rsidRPr="006206A7" w:rsidRDefault="00F43AC7" w:rsidP="006206A7">
      <w:pPr>
        <w:rPr>
          <w:rFonts w:ascii="Arial" w:hAnsi="Arial" w:cs="Arial"/>
          <w:bCs/>
          <w:sz w:val="16"/>
          <w:szCs w:val="16"/>
          <w:lang w:val="pl-PL"/>
        </w:rPr>
      </w:pPr>
    </w:p>
    <w:p w14:paraId="31FB8FDA" w14:textId="71519F8D" w:rsidR="003A5DD0" w:rsidRPr="007A36D3" w:rsidRDefault="003A5DD0" w:rsidP="006206A7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BA70C3">
        <w:rPr>
          <w:rFonts w:ascii="Arial" w:hAnsi="Arial" w:cs="Arial"/>
          <w:b/>
          <w:szCs w:val="20"/>
          <w:lang w:val="pl-PL"/>
        </w:rPr>
        <w:t> </w:t>
      </w:r>
      <w:r w:rsidRPr="007A36D3">
        <w:rPr>
          <w:rFonts w:ascii="Arial" w:hAnsi="Arial" w:cs="Arial"/>
          <w:b/>
          <w:szCs w:val="20"/>
          <w:lang w:val="pl-PL"/>
        </w:rPr>
        <w:t>5.</w:t>
      </w:r>
    </w:p>
    <w:p w14:paraId="612D0851" w14:textId="77777777" w:rsidR="003A5DD0" w:rsidRPr="007A36D3" w:rsidRDefault="006E5662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Warunki wymiany informacji</w:t>
      </w:r>
    </w:p>
    <w:p w14:paraId="2C2D112E" w14:textId="541917CA" w:rsidR="003A5DD0" w:rsidRPr="007A36D3" w:rsidRDefault="003A5DD0" w:rsidP="006206A7">
      <w:pPr>
        <w:numPr>
          <w:ilvl w:val="0"/>
          <w:numId w:val="11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Strony ustalają następujący harmonogram realizacji podstawowych zadań Stron związanych z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wykonaniem Umowy:</w:t>
      </w:r>
    </w:p>
    <w:p w14:paraId="7EA0295F" w14:textId="10113D72" w:rsidR="003A5DD0" w:rsidRPr="007A36D3" w:rsidRDefault="003A5DD0" w:rsidP="006206A7">
      <w:pPr>
        <w:numPr>
          <w:ilvl w:val="0"/>
          <w:numId w:val="9"/>
        </w:numPr>
        <w:spacing w:before="20" w:line="240" w:lineRule="exact"/>
        <w:ind w:left="851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przekazanie przez Klienta Spółce wszystkich danych niezbędnych do przygotowania przez Spółkę postępowania, o którym mowa w §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2 </w:t>
      </w:r>
      <w:r w:rsidR="001B1708" w:rsidRPr="007A36D3">
        <w:rPr>
          <w:rFonts w:ascii="Arial" w:hAnsi="Arial" w:cs="Arial"/>
          <w:szCs w:val="20"/>
          <w:lang w:val="pl-PL"/>
        </w:rPr>
        <w:t>ust.</w:t>
      </w:r>
      <w:r w:rsidR="00BA70C3">
        <w:rPr>
          <w:rFonts w:ascii="Arial" w:hAnsi="Arial" w:cs="Arial"/>
          <w:szCs w:val="20"/>
          <w:lang w:val="pl-PL"/>
        </w:rPr>
        <w:t> </w:t>
      </w:r>
      <w:r w:rsidR="001B1708" w:rsidRPr="007A36D3">
        <w:rPr>
          <w:rFonts w:ascii="Arial" w:hAnsi="Arial" w:cs="Arial"/>
          <w:szCs w:val="20"/>
          <w:lang w:val="pl-PL"/>
        </w:rPr>
        <w:t xml:space="preserve">1 – </w:t>
      </w:r>
      <w:r w:rsidR="00181C5B" w:rsidRPr="007A36D3">
        <w:rPr>
          <w:rFonts w:ascii="Arial" w:hAnsi="Arial" w:cs="Arial"/>
          <w:szCs w:val="20"/>
          <w:lang w:val="pl-PL"/>
        </w:rPr>
        <w:t>nie później niż w</w:t>
      </w:r>
      <w:r w:rsidR="00072B73" w:rsidRPr="007A36D3">
        <w:rPr>
          <w:rFonts w:ascii="Arial" w:hAnsi="Arial" w:cs="Arial"/>
          <w:szCs w:val="20"/>
          <w:lang w:val="pl-PL"/>
        </w:rPr>
        <w:t xml:space="preserve"> </w:t>
      </w:r>
      <w:r w:rsidR="003047C0" w:rsidRPr="007A36D3">
        <w:rPr>
          <w:rFonts w:ascii="Arial" w:hAnsi="Arial" w:cs="Arial"/>
          <w:szCs w:val="20"/>
          <w:lang w:val="pl-PL"/>
        </w:rPr>
        <w:t xml:space="preserve">terminie </w:t>
      </w:r>
      <w:r w:rsidR="00965D5F" w:rsidRPr="007A36D3">
        <w:rPr>
          <w:rFonts w:ascii="Arial" w:hAnsi="Arial" w:cs="Arial"/>
          <w:szCs w:val="20"/>
          <w:lang w:val="pl-PL"/>
        </w:rPr>
        <w:t>7</w:t>
      </w:r>
      <w:r w:rsidR="00BA70C3">
        <w:rPr>
          <w:rFonts w:ascii="Arial" w:hAnsi="Arial" w:cs="Arial"/>
          <w:szCs w:val="20"/>
          <w:lang w:val="pl-PL"/>
        </w:rPr>
        <w:t> </w:t>
      </w:r>
      <w:r w:rsidR="003047C0" w:rsidRPr="007A36D3">
        <w:rPr>
          <w:rFonts w:ascii="Arial" w:hAnsi="Arial" w:cs="Arial"/>
          <w:szCs w:val="20"/>
          <w:lang w:val="pl-PL"/>
        </w:rPr>
        <w:t>dni od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E77124">
        <w:rPr>
          <w:rFonts w:ascii="Arial" w:hAnsi="Arial" w:cs="Arial"/>
          <w:szCs w:val="20"/>
          <w:lang w:val="pl-PL"/>
        </w:rPr>
        <w:t>zawarcia</w:t>
      </w:r>
      <w:r w:rsidRPr="007A36D3">
        <w:rPr>
          <w:rFonts w:ascii="Arial" w:hAnsi="Arial" w:cs="Arial"/>
          <w:szCs w:val="20"/>
          <w:lang w:val="pl-PL"/>
        </w:rPr>
        <w:t xml:space="preserve"> Umowy,</w:t>
      </w:r>
    </w:p>
    <w:p w14:paraId="6160247C" w14:textId="43B45C08" w:rsidR="00E713A1" w:rsidRPr="007A36D3" w:rsidRDefault="00E713A1" w:rsidP="006206A7">
      <w:pPr>
        <w:numPr>
          <w:ilvl w:val="0"/>
          <w:numId w:val="9"/>
        </w:numPr>
        <w:spacing w:before="20" w:line="240" w:lineRule="exact"/>
        <w:ind w:left="851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przedłożenie Klientowi przez Spółkę przygotowanego wykazu punktów poboru energii (PPE) z szacunkowym zapotrzebowaniem na energię elektryczną w </w:t>
      </w:r>
      <w:r w:rsidR="00F662FE" w:rsidRPr="007A36D3">
        <w:rPr>
          <w:rFonts w:ascii="Arial" w:hAnsi="Arial" w:cs="Arial"/>
          <w:szCs w:val="20"/>
          <w:lang w:val="pl-PL"/>
        </w:rPr>
        <w:t>O</w:t>
      </w:r>
      <w:r w:rsidRPr="007A36D3">
        <w:rPr>
          <w:rFonts w:ascii="Arial" w:hAnsi="Arial" w:cs="Arial"/>
          <w:szCs w:val="20"/>
          <w:lang w:val="pl-PL"/>
        </w:rPr>
        <w:t xml:space="preserve">kresie </w:t>
      </w:r>
      <w:r w:rsidR="00F662FE" w:rsidRPr="007A36D3">
        <w:rPr>
          <w:rFonts w:ascii="Arial" w:hAnsi="Arial" w:cs="Arial"/>
          <w:szCs w:val="20"/>
          <w:lang w:val="pl-PL"/>
        </w:rPr>
        <w:t>Z</w:t>
      </w:r>
      <w:r w:rsidRPr="007A36D3">
        <w:rPr>
          <w:rFonts w:ascii="Arial" w:hAnsi="Arial" w:cs="Arial"/>
          <w:szCs w:val="20"/>
          <w:lang w:val="pl-PL"/>
        </w:rPr>
        <w:t xml:space="preserve">amówienia, nie później niż 10 dni przed ogłoszeniem </w:t>
      </w:r>
      <w:r w:rsidR="003B4E40" w:rsidRPr="007A36D3">
        <w:rPr>
          <w:rFonts w:ascii="Arial" w:hAnsi="Arial" w:cs="Arial"/>
          <w:szCs w:val="20"/>
          <w:lang w:val="pl-PL"/>
        </w:rPr>
        <w:t>postępowania, o którym mowa w §</w:t>
      </w:r>
      <w:r w:rsidR="00BA70C3">
        <w:rPr>
          <w:rFonts w:ascii="Arial" w:hAnsi="Arial" w:cs="Arial"/>
          <w:szCs w:val="20"/>
          <w:lang w:val="pl-PL"/>
        </w:rPr>
        <w:t> </w:t>
      </w:r>
      <w:r w:rsidR="003B4E40" w:rsidRPr="007A36D3">
        <w:rPr>
          <w:rFonts w:ascii="Arial" w:hAnsi="Arial" w:cs="Arial"/>
          <w:szCs w:val="20"/>
          <w:lang w:val="pl-PL"/>
        </w:rPr>
        <w:t>2 ust.</w:t>
      </w:r>
      <w:r w:rsidR="00BA70C3">
        <w:rPr>
          <w:rFonts w:ascii="Arial" w:hAnsi="Arial" w:cs="Arial"/>
          <w:szCs w:val="20"/>
          <w:lang w:val="pl-PL"/>
        </w:rPr>
        <w:t> </w:t>
      </w:r>
      <w:r w:rsidR="003B4E40" w:rsidRPr="007A36D3">
        <w:rPr>
          <w:rFonts w:ascii="Arial" w:hAnsi="Arial" w:cs="Arial"/>
          <w:szCs w:val="20"/>
          <w:lang w:val="pl-PL"/>
        </w:rPr>
        <w:t>1</w:t>
      </w:r>
      <w:r w:rsidRPr="007A36D3">
        <w:rPr>
          <w:rFonts w:ascii="Arial" w:hAnsi="Arial" w:cs="Arial"/>
          <w:szCs w:val="20"/>
          <w:lang w:val="pl-PL"/>
        </w:rPr>
        <w:t>;</w:t>
      </w:r>
    </w:p>
    <w:p w14:paraId="4064965E" w14:textId="3238A2F1" w:rsidR="00595D1F" w:rsidRPr="007A36D3" w:rsidRDefault="00501834" w:rsidP="006206A7">
      <w:pPr>
        <w:numPr>
          <w:ilvl w:val="0"/>
          <w:numId w:val="9"/>
        </w:numPr>
        <w:spacing w:before="20" w:line="240" w:lineRule="exact"/>
        <w:ind w:left="851" w:hanging="426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lastRenderedPageBreak/>
        <w:t xml:space="preserve">potwierdzenie przez Klienta </w:t>
      </w:r>
      <w:r w:rsidR="00E713A1" w:rsidRPr="007A36D3">
        <w:rPr>
          <w:rFonts w:ascii="Arial" w:hAnsi="Arial" w:cs="Arial"/>
          <w:szCs w:val="20"/>
          <w:lang w:val="pl-PL"/>
        </w:rPr>
        <w:t xml:space="preserve">danych zawartych w </w:t>
      </w:r>
      <w:r w:rsidRPr="007A36D3">
        <w:rPr>
          <w:rFonts w:ascii="Arial" w:hAnsi="Arial" w:cs="Arial"/>
          <w:szCs w:val="20"/>
          <w:lang w:val="pl-PL"/>
        </w:rPr>
        <w:t>wykaz</w:t>
      </w:r>
      <w:r w:rsidR="00E713A1" w:rsidRPr="007A36D3">
        <w:rPr>
          <w:rFonts w:ascii="Arial" w:hAnsi="Arial" w:cs="Arial"/>
          <w:szCs w:val="20"/>
          <w:lang w:val="pl-PL"/>
        </w:rPr>
        <w:t>ie</w:t>
      </w:r>
      <w:r w:rsidRPr="007A36D3">
        <w:rPr>
          <w:rFonts w:ascii="Arial" w:hAnsi="Arial" w:cs="Arial"/>
          <w:szCs w:val="20"/>
          <w:lang w:val="pl-PL"/>
        </w:rPr>
        <w:t xml:space="preserve"> punktów poboru energii (PPE) </w:t>
      </w:r>
      <w:r w:rsidR="008F3A45" w:rsidRPr="007A36D3">
        <w:rPr>
          <w:rFonts w:ascii="Arial" w:hAnsi="Arial" w:cs="Arial"/>
          <w:szCs w:val="20"/>
          <w:lang w:val="pl-PL"/>
        </w:rPr>
        <w:br/>
      </w:r>
      <w:r w:rsidRPr="007A36D3">
        <w:rPr>
          <w:rFonts w:ascii="Arial" w:hAnsi="Arial" w:cs="Arial"/>
          <w:szCs w:val="20"/>
          <w:lang w:val="pl-PL"/>
        </w:rPr>
        <w:t>z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szacunkowym zapotrzebowaniem na energię elektryczną w </w:t>
      </w:r>
      <w:r w:rsidR="00F662FE" w:rsidRPr="007A36D3">
        <w:rPr>
          <w:rFonts w:ascii="Arial" w:hAnsi="Arial" w:cs="Arial"/>
          <w:szCs w:val="20"/>
          <w:lang w:val="pl-PL"/>
        </w:rPr>
        <w:t>O</w:t>
      </w:r>
      <w:r w:rsidRPr="007A36D3">
        <w:rPr>
          <w:rFonts w:ascii="Arial" w:hAnsi="Arial" w:cs="Arial"/>
          <w:szCs w:val="20"/>
          <w:lang w:val="pl-PL"/>
        </w:rPr>
        <w:t xml:space="preserve">kresie </w:t>
      </w:r>
      <w:r w:rsidR="00F662FE" w:rsidRPr="007A36D3">
        <w:rPr>
          <w:rFonts w:ascii="Arial" w:hAnsi="Arial" w:cs="Arial"/>
          <w:szCs w:val="20"/>
          <w:lang w:val="pl-PL"/>
        </w:rPr>
        <w:t>Z</w:t>
      </w:r>
      <w:r w:rsidRPr="007A36D3">
        <w:rPr>
          <w:rFonts w:ascii="Arial" w:hAnsi="Arial" w:cs="Arial"/>
          <w:szCs w:val="20"/>
          <w:lang w:val="pl-PL"/>
        </w:rPr>
        <w:t xml:space="preserve">amówienia, </w:t>
      </w:r>
      <w:r w:rsidR="00C30EDC" w:rsidRPr="007A36D3">
        <w:rPr>
          <w:rFonts w:ascii="Arial" w:hAnsi="Arial" w:cs="Arial"/>
          <w:szCs w:val="20"/>
          <w:lang w:val="pl-PL"/>
        </w:rPr>
        <w:t>n</w:t>
      </w:r>
      <w:r w:rsidR="003A5DD0" w:rsidRPr="007A36D3">
        <w:rPr>
          <w:rFonts w:ascii="Arial" w:hAnsi="Arial" w:cs="Arial"/>
          <w:szCs w:val="20"/>
          <w:lang w:val="pl-PL"/>
        </w:rPr>
        <w:t xml:space="preserve">ie później niż </w:t>
      </w:r>
      <w:r w:rsidR="00E713A1" w:rsidRPr="007A36D3">
        <w:rPr>
          <w:rFonts w:ascii="Arial" w:hAnsi="Arial" w:cs="Arial"/>
          <w:szCs w:val="20"/>
          <w:lang w:val="pl-PL"/>
        </w:rPr>
        <w:t>5</w:t>
      </w:r>
      <w:r w:rsidR="003A5DD0" w:rsidRPr="007A36D3">
        <w:rPr>
          <w:rFonts w:ascii="Arial" w:hAnsi="Arial" w:cs="Arial"/>
          <w:szCs w:val="20"/>
          <w:lang w:val="pl-PL"/>
        </w:rPr>
        <w:t xml:space="preserve"> dni </w:t>
      </w:r>
      <w:r w:rsidR="00072B73" w:rsidRPr="007A36D3">
        <w:rPr>
          <w:rFonts w:ascii="Arial" w:hAnsi="Arial" w:cs="Arial"/>
          <w:szCs w:val="20"/>
          <w:lang w:val="pl-PL"/>
        </w:rPr>
        <w:t>przed</w:t>
      </w:r>
      <w:r w:rsidR="00200241" w:rsidRPr="007A36D3">
        <w:rPr>
          <w:rFonts w:ascii="Arial" w:hAnsi="Arial" w:cs="Arial"/>
          <w:szCs w:val="20"/>
          <w:lang w:val="pl-PL"/>
        </w:rPr>
        <w:t xml:space="preserve"> </w:t>
      </w:r>
      <w:r w:rsidR="00072B73" w:rsidRPr="007A36D3">
        <w:rPr>
          <w:rFonts w:ascii="Arial" w:hAnsi="Arial" w:cs="Arial"/>
          <w:szCs w:val="20"/>
          <w:lang w:val="pl-PL"/>
        </w:rPr>
        <w:t xml:space="preserve">ogłoszeniem </w:t>
      </w:r>
      <w:r w:rsidR="003B4E40" w:rsidRPr="007A36D3">
        <w:rPr>
          <w:rFonts w:ascii="Arial" w:hAnsi="Arial" w:cs="Arial"/>
          <w:szCs w:val="20"/>
          <w:lang w:val="pl-PL"/>
        </w:rPr>
        <w:t>postępowania, o którym mowa w §</w:t>
      </w:r>
      <w:r w:rsidR="00BA70C3">
        <w:rPr>
          <w:rFonts w:ascii="Arial" w:hAnsi="Arial" w:cs="Arial"/>
          <w:szCs w:val="20"/>
          <w:lang w:val="pl-PL"/>
        </w:rPr>
        <w:t> </w:t>
      </w:r>
      <w:r w:rsidR="003B4E40" w:rsidRPr="007A36D3">
        <w:rPr>
          <w:rFonts w:ascii="Arial" w:hAnsi="Arial" w:cs="Arial"/>
          <w:szCs w:val="20"/>
          <w:lang w:val="pl-PL"/>
        </w:rPr>
        <w:t>2 ust.</w:t>
      </w:r>
      <w:r w:rsidR="00BA70C3">
        <w:rPr>
          <w:rFonts w:ascii="Arial" w:hAnsi="Arial" w:cs="Arial"/>
          <w:szCs w:val="20"/>
          <w:lang w:val="pl-PL"/>
        </w:rPr>
        <w:t> </w:t>
      </w:r>
      <w:r w:rsidR="003B4E40" w:rsidRPr="007A36D3">
        <w:rPr>
          <w:rFonts w:ascii="Arial" w:hAnsi="Arial" w:cs="Arial"/>
          <w:szCs w:val="20"/>
          <w:lang w:val="pl-PL"/>
        </w:rPr>
        <w:t>1</w:t>
      </w:r>
      <w:r w:rsidR="00595D1F" w:rsidRPr="007A36D3">
        <w:rPr>
          <w:rFonts w:ascii="Arial" w:hAnsi="Arial" w:cs="Arial"/>
          <w:szCs w:val="20"/>
          <w:lang w:val="pl-PL"/>
        </w:rPr>
        <w:t>.</w:t>
      </w:r>
    </w:p>
    <w:p w14:paraId="6DE96E82" w14:textId="2B342186" w:rsidR="00595D1F" w:rsidRPr="007A36D3" w:rsidRDefault="00595D1F" w:rsidP="006206A7">
      <w:pPr>
        <w:numPr>
          <w:ilvl w:val="0"/>
          <w:numId w:val="11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Niedotrzymanie terminów, o których mowa w ust.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1 przez którąkolwiek ze Stron może być podstawą wypowiedzenia </w:t>
      </w:r>
      <w:r w:rsidR="003B4E40" w:rsidRPr="007A36D3">
        <w:rPr>
          <w:rFonts w:ascii="Arial" w:hAnsi="Arial" w:cs="Arial"/>
          <w:szCs w:val="20"/>
          <w:lang w:val="pl-PL"/>
        </w:rPr>
        <w:t>Umowy</w:t>
      </w:r>
      <w:r w:rsidR="0009091E" w:rsidRPr="007A36D3">
        <w:rPr>
          <w:rFonts w:ascii="Arial" w:hAnsi="Arial" w:cs="Arial"/>
          <w:szCs w:val="20"/>
          <w:lang w:val="pl-PL"/>
        </w:rPr>
        <w:t>.</w:t>
      </w:r>
      <w:r w:rsidRPr="007A36D3">
        <w:rPr>
          <w:rFonts w:ascii="Arial" w:hAnsi="Arial" w:cs="Arial"/>
          <w:szCs w:val="20"/>
          <w:lang w:val="pl-PL"/>
        </w:rPr>
        <w:t xml:space="preserve"> W przypadku wypowiedzenia w opisanej sytuacji </w:t>
      </w:r>
      <w:r w:rsidR="003B4E40" w:rsidRPr="007A36D3">
        <w:rPr>
          <w:rFonts w:ascii="Arial" w:hAnsi="Arial" w:cs="Arial"/>
          <w:szCs w:val="20"/>
          <w:lang w:val="pl-PL"/>
        </w:rPr>
        <w:t>Umowy</w:t>
      </w:r>
      <w:r w:rsidRPr="007A36D3">
        <w:rPr>
          <w:rFonts w:ascii="Arial" w:hAnsi="Arial" w:cs="Arial"/>
          <w:szCs w:val="20"/>
          <w:lang w:val="pl-PL"/>
        </w:rPr>
        <w:t>, przez którąkolwiek ze Stron, Spółce nie przysługuje żadne wynagrodzenie, a Klientowi żadne roszczenie z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tytułu realizacji Umowy lub jej części.</w:t>
      </w:r>
    </w:p>
    <w:p w14:paraId="2F4173AE" w14:textId="3F17DAA5" w:rsidR="00595D1F" w:rsidRPr="007A36D3" w:rsidRDefault="00A5321D" w:rsidP="006206A7">
      <w:pPr>
        <w:numPr>
          <w:ilvl w:val="0"/>
          <w:numId w:val="11"/>
        </w:numPr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Strony uzgadniają, że w</w:t>
      </w:r>
      <w:r w:rsidR="00595D1F" w:rsidRPr="007A36D3">
        <w:rPr>
          <w:rFonts w:ascii="Arial" w:hAnsi="Arial" w:cs="Arial"/>
          <w:szCs w:val="20"/>
          <w:lang w:val="pl-PL"/>
        </w:rPr>
        <w:t>szystkie dane, potwierdzenia</w:t>
      </w:r>
      <w:r w:rsidR="003B3FDA" w:rsidRPr="007A36D3">
        <w:rPr>
          <w:rFonts w:ascii="Arial" w:hAnsi="Arial" w:cs="Arial"/>
          <w:szCs w:val="20"/>
          <w:lang w:val="pl-PL"/>
        </w:rPr>
        <w:t>, powiadomienia</w:t>
      </w:r>
      <w:r w:rsidR="00F9716B" w:rsidRPr="007A36D3">
        <w:rPr>
          <w:rFonts w:ascii="Arial" w:hAnsi="Arial" w:cs="Arial"/>
          <w:szCs w:val="20"/>
          <w:lang w:val="pl-PL"/>
        </w:rPr>
        <w:t xml:space="preserve"> i</w:t>
      </w:r>
      <w:r w:rsidR="00595D1F" w:rsidRPr="007A36D3">
        <w:rPr>
          <w:rFonts w:ascii="Arial" w:hAnsi="Arial" w:cs="Arial"/>
          <w:szCs w:val="20"/>
          <w:lang w:val="pl-PL"/>
        </w:rPr>
        <w:t xml:space="preserve"> inne dokumenty</w:t>
      </w:r>
      <w:r w:rsidR="00F9716B" w:rsidRPr="007A36D3">
        <w:rPr>
          <w:rFonts w:ascii="Arial" w:hAnsi="Arial" w:cs="Arial"/>
          <w:szCs w:val="20"/>
          <w:lang w:val="pl-PL"/>
        </w:rPr>
        <w:t xml:space="preserve">, zwane łącznie Dokumentami, </w:t>
      </w:r>
      <w:r w:rsidR="00595D1F" w:rsidRPr="007A36D3">
        <w:rPr>
          <w:rFonts w:ascii="Arial" w:hAnsi="Arial" w:cs="Arial"/>
          <w:szCs w:val="20"/>
          <w:lang w:val="pl-PL"/>
        </w:rPr>
        <w:t>dotyczące postanowień Umowy będą wymieniane między Stronami w</w:t>
      </w:r>
      <w:r w:rsidR="00BA70C3">
        <w:rPr>
          <w:rFonts w:ascii="Arial" w:hAnsi="Arial" w:cs="Arial"/>
          <w:szCs w:val="20"/>
          <w:lang w:val="pl-PL"/>
        </w:rPr>
        <w:t> </w:t>
      </w:r>
      <w:r w:rsidR="00595D1F" w:rsidRPr="007A36D3">
        <w:rPr>
          <w:rFonts w:ascii="Arial" w:hAnsi="Arial" w:cs="Arial"/>
          <w:szCs w:val="20"/>
          <w:lang w:val="pl-PL"/>
        </w:rPr>
        <w:t>formie elektronicznej</w:t>
      </w:r>
      <w:r w:rsidR="008F3A45" w:rsidRPr="007A36D3">
        <w:rPr>
          <w:rFonts w:ascii="Arial" w:hAnsi="Arial" w:cs="Arial"/>
          <w:szCs w:val="20"/>
          <w:lang w:val="pl-PL"/>
        </w:rPr>
        <w:t>,</w:t>
      </w:r>
      <w:r w:rsidR="00595D1F" w:rsidRPr="007A36D3">
        <w:rPr>
          <w:rFonts w:ascii="Arial" w:hAnsi="Arial" w:cs="Arial"/>
          <w:szCs w:val="20"/>
          <w:lang w:val="pl-PL"/>
        </w:rPr>
        <w:t xml:space="preserve"> na adresy e-mail osób kontaktowych wskazanych</w:t>
      </w:r>
      <w:r w:rsidR="00332CE8" w:rsidRPr="007A36D3">
        <w:rPr>
          <w:rFonts w:ascii="Arial" w:hAnsi="Arial" w:cs="Arial"/>
          <w:szCs w:val="20"/>
          <w:lang w:val="pl-PL"/>
        </w:rPr>
        <w:t xml:space="preserve"> </w:t>
      </w:r>
      <w:r w:rsidR="00595D1F" w:rsidRPr="007A36D3">
        <w:rPr>
          <w:rFonts w:ascii="Arial" w:hAnsi="Arial" w:cs="Arial"/>
          <w:szCs w:val="20"/>
          <w:lang w:val="pl-PL"/>
        </w:rPr>
        <w:t>w Załączniku nr</w:t>
      </w:r>
      <w:r w:rsidR="00BA70C3">
        <w:rPr>
          <w:rFonts w:ascii="Arial" w:hAnsi="Arial" w:cs="Arial"/>
          <w:szCs w:val="20"/>
          <w:lang w:val="pl-PL"/>
        </w:rPr>
        <w:t> </w:t>
      </w:r>
      <w:r w:rsidR="00965D5F" w:rsidRPr="007A36D3">
        <w:rPr>
          <w:rFonts w:ascii="Arial" w:hAnsi="Arial" w:cs="Arial"/>
          <w:szCs w:val="20"/>
          <w:lang w:val="pl-PL"/>
        </w:rPr>
        <w:t>5</w:t>
      </w:r>
      <w:r w:rsidR="00595D1F" w:rsidRPr="007A36D3">
        <w:rPr>
          <w:rFonts w:ascii="Arial" w:hAnsi="Arial" w:cs="Arial"/>
          <w:szCs w:val="20"/>
          <w:lang w:val="pl-PL"/>
        </w:rPr>
        <w:t xml:space="preserve"> do Umowy</w:t>
      </w:r>
      <w:r w:rsidR="003B4E40" w:rsidRPr="007A36D3">
        <w:rPr>
          <w:rFonts w:ascii="Arial" w:hAnsi="Arial" w:cs="Arial"/>
          <w:szCs w:val="20"/>
          <w:lang w:val="pl-PL"/>
        </w:rPr>
        <w:t xml:space="preserve">. </w:t>
      </w:r>
      <w:r w:rsidRPr="007A36D3">
        <w:rPr>
          <w:rFonts w:ascii="Arial" w:hAnsi="Arial" w:cs="Arial"/>
          <w:szCs w:val="20"/>
          <w:lang w:val="pl-PL"/>
        </w:rPr>
        <w:t xml:space="preserve">Dokumenty dodatkowo mogą zostać </w:t>
      </w:r>
      <w:r w:rsidR="00595D1F" w:rsidRPr="007A36D3">
        <w:rPr>
          <w:rFonts w:ascii="Arial" w:hAnsi="Arial" w:cs="Arial"/>
          <w:szCs w:val="20"/>
          <w:lang w:val="pl-PL"/>
        </w:rPr>
        <w:t>zapisane na nośniku CD lub w formie papierowej i</w:t>
      </w:r>
      <w:r w:rsidR="00BA70C3">
        <w:rPr>
          <w:rFonts w:ascii="Arial" w:hAnsi="Arial" w:cs="Arial"/>
          <w:szCs w:val="20"/>
          <w:lang w:val="pl-PL"/>
        </w:rPr>
        <w:t> </w:t>
      </w:r>
      <w:r w:rsidR="00595D1F" w:rsidRPr="007A36D3">
        <w:rPr>
          <w:rFonts w:ascii="Arial" w:hAnsi="Arial" w:cs="Arial"/>
          <w:szCs w:val="20"/>
          <w:lang w:val="pl-PL"/>
        </w:rPr>
        <w:t>dostarczone odpowiednio do siedziby Strony.</w:t>
      </w:r>
    </w:p>
    <w:p w14:paraId="7CFF96D3" w14:textId="77777777" w:rsidR="00ED7EDC" w:rsidRPr="00FA75FC" w:rsidRDefault="00ED7EDC" w:rsidP="006206A7">
      <w:pPr>
        <w:rPr>
          <w:rFonts w:ascii="Arial" w:hAnsi="Arial" w:cs="Arial"/>
          <w:bCs/>
          <w:szCs w:val="20"/>
          <w:lang w:val="pl-PL"/>
        </w:rPr>
      </w:pPr>
    </w:p>
    <w:p w14:paraId="744A1AD4" w14:textId="6BA0606E" w:rsidR="004D3636" w:rsidRPr="007A36D3" w:rsidRDefault="004D3636" w:rsidP="006206A7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BA70C3">
        <w:rPr>
          <w:rFonts w:ascii="Arial" w:hAnsi="Arial" w:cs="Arial"/>
          <w:b/>
          <w:szCs w:val="20"/>
          <w:lang w:val="pl-PL"/>
        </w:rPr>
        <w:t> </w:t>
      </w:r>
      <w:r w:rsidRPr="007A36D3">
        <w:rPr>
          <w:rFonts w:ascii="Arial" w:hAnsi="Arial" w:cs="Arial"/>
          <w:b/>
          <w:szCs w:val="20"/>
          <w:lang w:val="pl-PL"/>
        </w:rPr>
        <w:t>6.</w:t>
      </w:r>
    </w:p>
    <w:p w14:paraId="084AB8DB" w14:textId="77777777" w:rsidR="004D3636" w:rsidRPr="007A36D3" w:rsidRDefault="004D3636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Wynagrodzenie</w:t>
      </w:r>
    </w:p>
    <w:p w14:paraId="2EA1AD6C" w14:textId="25E78665" w:rsidR="00ED7EDC" w:rsidRPr="007A36D3" w:rsidRDefault="00ED7ED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Spółce z tytułu realizacji przedmiotu Umowy przysługuje łączne wynagrodzenie ryczałtowe w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wysokości</w:t>
      </w:r>
      <w:r w:rsidR="00C84F8A" w:rsidRPr="007A36D3">
        <w:rPr>
          <w:rFonts w:ascii="Arial" w:hAnsi="Arial" w:cs="Arial"/>
          <w:szCs w:val="20"/>
          <w:lang w:val="pl-PL"/>
        </w:rPr>
        <w:t xml:space="preserve"> </w:t>
      </w:r>
      <w:r w:rsidR="000624E1" w:rsidRPr="000624E1">
        <w:rPr>
          <w:rFonts w:ascii="Arial" w:hAnsi="Arial" w:cs="Arial"/>
          <w:b/>
          <w:bCs/>
          <w:szCs w:val="20"/>
          <w:lang w:val="pl-PL"/>
        </w:rPr>
        <w:t>5</w:t>
      </w:r>
      <w:r w:rsidR="00CE284B" w:rsidRPr="000624E1">
        <w:rPr>
          <w:rFonts w:ascii="Arial" w:hAnsi="Arial" w:cs="Arial"/>
          <w:b/>
          <w:bCs/>
          <w:szCs w:val="20"/>
          <w:lang w:val="pl-PL"/>
        </w:rPr>
        <w:t> </w:t>
      </w:r>
      <w:r w:rsidR="000624E1" w:rsidRPr="000624E1">
        <w:rPr>
          <w:rFonts w:ascii="Arial" w:hAnsi="Arial" w:cs="Arial"/>
          <w:b/>
          <w:bCs/>
          <w:szCs w:val="20"/>
          <w:lang w:val="pl-PL"/>
        </w:rPr>
        <w:t>2</w:t>
      </w:r>
      <w:r w:rsidR="000624E1">
        <w:rPr>
          <w:rFonts w:ascii="Arial" w:hAnsi="Arial" w:cs="Arial"/>
          <w:b/>
          <w:bCs/>
          <w:szCs w:val="20"/>
          <w:lang w:val="pl-PL"/>
        </w:rPr>
        <w:t>0</w:t>
      </w:r>
      <w:r w:rsidR="00CE284B" w:rsidRPr="000624E1">
        <w:rPr>
          <w:rFonts w:ascii="Arial" w:hAnsi="Arial" w:cs="Arial"/>
          <w:b/>
          <w:bCs/>
          <w:szCs w:val="20"/>
          <w:lang w:val="pl-PL"/>
        </w:rPr>
        <w:t>0,</w:t>
      </w:r>
      <w:r w:rsidR="004574FB" w:rsidRPr="000624E1">
        <w:rPr>
          <w:rFonts w:ascii="Arial" w:hAnsi="Arial" w:cs="Arial"/>
          <w:b/>
          <w:bCs/>
          <w:szCs w:val="20"/>
          <w:lang w:val="pl-PL"/>
        </w:rPr>
        <w:t>00</w:t>
      </w:r>
      <w:r w:rsidR="005113CA" w:rsidRPr="000624E1">
        <w:rPr>
          <w:rFonts w:ascii="Arial" w:hAnsi="Arial" w:cs="Arial"/>
          <w:b/>
          <w:szCs w:val="20"/>
          <w:lang w:val="pl-PL"/>
        </w:rPr>
        <w:t xml:space="preserve"> </w:t>
      </w:r>
      <w:r w:rsidR="00AF12D2" w:rsidRPr="000624E1">
        <w:rPr>
          <w:rFonts w:ascii="Arial" w:hAnsi="Arial" w:cs="Arial"/>
          <w:b/>
          <w:szCs w:val="20"/>
          <w:lang w:val="pl-PL"/>
        </w:rPr>
        <w:t>zł</w:t>
      </w:r>
      <w:r w:rsidR="00BA70C3">
        <w:rPr>
          <w:rFonts w:ascii="Arial" w:hAnsi="Arial" w:cs="Arial"/>
          <w:b/>
          <w:szCs w:val="20"/>
          <w:lang w:val="pl-PL"/>
        </w:rPr>
        <w:t xml:space="preserve"> netto</w:t>
      </w:r>
      <w:r w:rsidR="00AF12D2" w:rsidRPr="000624E1">
        <w:rPr>
          <w:rFonts w:ascii="Arial" w:hAnsi="Arial" w:cs="Arial"/>
          <w:szCs w:val="20"/>
          <w:lang w:val="pl-PL"/>
        </w:rPr>
        <w:t xml:space="preserve"> </w:t>
      </w:r>
      <w:r w:rsidRPr="000624E1">
        <w:rPr>
          <w:rFonts w:ascii="Arial" w:hAnsi="Arial" w:cs="Arial"/>
          <w:szCs w:val="20"/>
          <w:lang w:val="pl-PL"/>
        </w:rPr>
        <w:t>(słownie</w:t>
      </w:r>
      <w:r w:rsidR="000624E1">
        <w:rPr>
          <w:rFonts w:ascii="Arial" w:hAnsi="Arial" w:cs="Arial"/>
          <w:szCs w:val="20"/>
          <w:lang w:val="pl-PL"/>
        </w:rPr>
        <w:t>: pięć</w:t>
      </w:r>
      <w:r w:rsidR="00CE284B" w:rsidRPr="000624E1">
        <w:rPr>
          <w:rFonts w:ascii="Arial" w:hAnsi="Arial" w:cs="Arial"/>
          <w:szCs w:val="20"/>
          <w:lang w:val="pl-PL"/>
        </w:rPr>
        <w:t xml:space="preserve"> </w:t>
      </w:r>
      <w:r w:rsidR="0010756D" w:rsidRPr="000624E1">
        <w:rPr>
          <w:rFonts w:ascii="Arial" w:hAnsi="Arial" w:cs="Arial"/>
          <w:szCs w:val="20"/>
          <w:lang w:val="pl-PL"/>
        </w:rPr>
        <w:t>tysi</w:t>
      </w:r>
      <w:r w:rsidR="000624E1">
        <w:rPr>
          <w:rFonts w:ascii="Arial" w:hAnsi="Arial" w:cs="Arial"/>
          <w:szCs w:val="20"/>
          <w:lang w:val="pl-PL"/>
        </w:rPr>
        <w:t>ęcy</w:t>
      </w:r>
      <w:r w:rsidR="00CE284B" w:rsidRPr="000624E1">
        <w:rPr>
          <w:rFonts w:ascii="Arial" w:hAnsi="Arial" w:cs="Arial"/>
          <w:szCs w:val="20"/>
          <w:lang w:val="pl-PL"/>
        </w:rPr>
        <w:t xml:space="preserve"> </w:t>
      </w:r>
      <w:r w:rsidR="000624E1">
        <w:rPr>
          <w:rFonts w:ascii="Arial" w:hAnsi="Arial" w:cs="Arial"/>
          <w:szCs w:val="20"/>
          <w:lang w:val="pl-PL"/>
        </w:rPr>
        <w:t>dwieście</w:t>
      </w:r>
      <w:r w:rsidR="0010756D" w:rsidRPr="000624E1">
        <w:rPr>
          <w:rFonts w:ascii="Arial" w:hAnsi="Arial" w:cs="Arial"/>
          <w:szCs w:val="20"/>
          <w:lang w:val="pl-PL"/>
        </w:rPr>
        <w:t xml:space="preserve"> </w:t>
      </w:r>
      <w:r w:rsidR="00A07BC7" w:rsidRPr="000624E1">
        <w:rPr>
          <w:rFonts w:ascii="Arial" w:hAnsi="Arial" w:cs="Arial"/>
          <w:szCs w:val="20"/>
          <w:lang w:val="pl-PL"/>
        </w:rPr>
        <w:t>złotych</w:t>
      </w:r>
      <w:r w:rsidR="008149EC" w:rsidRPr="000624E1">
        <w:rPr>
          <w:rFonts w:ascii="Arial" w:hAnsi="Arial" w:cs="Arial"/>
          <w:szCs w:val="20"/>
          <w:lang w:val="pl-PL"/>
        </w:rPr>
        <w:t xml:space="preserve"> 00/100</w:t>
      </w:r>
      <w:r w:rsidRPr="000624E1">
        <w:rPr>
          <w:rFonts w:ascii="Arial" w:hAnsi="Arial" w:cs="Arial"/>
          <w:szCs w:val="20"/>
          <w:lang w:val="pl-PL"/>
        </w:rPr>
        <w:t>)</w:t>
      </w:r>
      <w:r w:rsidRPr="007A36D3">
        <w:rPr>
          <w:rFonts w:ascii="Arial" w:hAnsi="Arial" w:cs="Arial"/>
          <w:szCs w:val="20"/>
          <w:lang w:val="pl-PL"/>
        </w:rPr>
        <w:t>.</w:t>
      </w:r>
      <w:r w:rsidR="00CE284B">
        <w:rPr>
          <w:rFonts w:ascii="Arial" w:hAnsi="Arial" w:cs="Arial"/>
          <w:szCs w:val="20"/>
          <w:lang w:val="pl-PL"/>
        </w:rPr>
        <w:t xml:space="preserve"> </w:t>
      </w:r>
    </w:p>
    <w:p w14:paraId="0B86C17C" w14:textId="473551F9" w:rsidR="00ED7EDC" w:rsidRPr="007A36D3" w:rsidRDefault="00ED7ED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Wynagrodzenie Spółki, o którym mowa w ust.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1, jest wynagrodzeniem całkowitym należnym Spółce</w:t>
      </w:r>
      <w:r w:rsidR="0081160B">
        <w:rPr>
          <w:rFonts w:ascii="Arial" w:hAnsi="Arial" w:cs="Arial"/>
          <w:szCs w:val="20"/>
          <w:lang w:val="pl-PL"/>
        </w:rPr>
        <w:t>, nie podlega waloryzacji</w:t>
      </w:r>
      <w:r w:rsidRPr="007A36D3">
        <w:rPr>
          <w:rFonts w:ascii="Arial" w:hAnsi="Arial" w:cs="Arial"/>
          <w:szCs w:val="20"/>
          <w:lang w:val="pl-PL"/>
        </w:rPr>
        <w:t xml:space="preserve"> i będzie płatne</w:t>
      </w:r>
      <w:r w:rsidR="00F66AE8" w:rsidRPr="007A36D3">
        <w:rPr>
          <w:rFonts w:ascii="Arial" w:hAnsi="Arial" w:cs="Arial"/>
          <w:szCs w:val="20"/>
          <w:lang w:val="pl-PL"/>
        </w:rPr>
        <w:t xml:space="preserve"> z dołu</w:t>
      </w:r>
      <w:r w:rsidRPr="007A36D3">
        <w:rPr>
          <w:rFonts w:ascii="Arial" w:hAnsi="Arial" w:cs="Arial"/>
          <w:szCs w:val="20"/>
          <w:lang w:val="pl-PL"/>
        </w:rPr>
        <w:t xml:space="preserve">, </w:t>
      </w:r>
      <w:r w:rsidR="00FA75FC">
        <w:rPr>
          <w:rFonts w:ascii="Arial" w:hAnsi="Arial" w:cs="Arial"/>
          <w:szCs w:val="20"/>
          <w:lang w:val="pl-PL"/>
        </w:rPr>
        <w:t xml:space="preserve">z zastrzeżeniem ust. 9, </w:t>
      </w:r>
      <w:r w:rsidR="00963B16">
        <w:rPr>
          <w:rFonts w:ascii="Arial" w:hAnsi="Arial" w:cs="Arial"/>
          <w:szCs w:val="20"/>
          <w:lang w:val="pl-PL"/>
        </w:rPr>
        <w:t xml:space="preserve">po podpisaniu umowy </w:t>
      </w:r>
      <w:r w:rsidR="00963B16" w:rsidRPr="007A36D3">
        <w:rPr>
          <w:rFonts w:ascii="Arial" w:hAnsi="Arial" w:cs="Arial"/>
          <w:szCs w:val="20"/>
          <w:lang w:val="pl-PL"/>
        </w:rPr>
        <w:t>z wybranym w wyniku Postępowania Wykonawcą</w:t>
      </w:r>
      <w:r w:rsidR="00963B16">
        <w:rPr>
          <w:rFonts w:ascii="Arial" w:hAnsi="Arial" w:cs="Arial"/>
          <w:szCs w:val="20"/>
          <w:lang w:val="pl-PL"/>
        </w:rPr>
        <w:t xml:space="preserve">, </w:t>
      </w:r>
      <w:r w:rsidRPr="007A36D3">
        <w:rPr>
          <w:rFonts w:ascii="Arial" w:hAnsi="Arial" w:cs="Arial"/>
          <w:szCs w:val="20"/>
          <w:lang w:val="pl-PL"/>
        </w:rPr>
        <w:t>na podstawie prawidłowo wystawi</w:t>
      </w:r>
      <w:r w:rsidR="00FA75FC">
        <w:rPr>
          <w:rFonts w:ascii="Arial" w:hAnsi="Arial" w:cs="Arial"/>
          <w:szCs w:val="20"/>
          <w:lang w:val="pl-PL"/>
        </w:rPr>
        <w:t>o</w:t>
      </w:r>
      <w:r w:rsidRPr="007A36D3">
        <w:rPr>
          <w:rFonts w:ascii="Arial" w:hAnsi="Arial" w:cs="Arial"/>
          <w:szCs w:val="20"/>
          <w:lang w:val="pl-PL"/>
        </w:rPr>
        <w:t>n</w:t>
      </w:r>
      <w:r w:rsidR="00963B16">
        <w:rPr>
          <w:rFonts w:ascii="Arial" w:hAnsi="Arial" w:cs="Arial"/>
          <w:szCs w:val="20"/>
          <w:lang w:val="pl-PL"/>
        </w:rPr>
        <w:t>ej</w:t>
      </w:r>
      <w:r w:rsidRPr="007A36D3">
        <w:rPr>
          <w:rFonts w:ascii="Arial" w:hAnsi="Arial" w:cs="Arial"/>
          <w:szCs w:val="20"/>
          <w:lang w:val="pl-PL"/>
        </w:rPr>
        <w:t xml:space="preserve"> przez Spółkę faktur</w:t>
      </w:r>
      <w:r w:rsidR="00963B16">
        <w:rPr>
          <w:rFonts w:ascii="Arial" w:hAnsi="Arial" w:cs="Arial"/>
          <w:szCs w:val="20"/>
          <w:lang w:val="pl-PL"/>
        </w:rPr>
        <w:t>y</w:t>
      </w:r>
      <w:r w:rsidRPr="007A36D3">
        <w:rPr>
          <w:rFonts w:ascii="Arial" w:hAnsi="Arial" w:cs="Arial"/>
          <w:szCs w:val="20"/>
          <w:lang w:val="pl-PL"/>
        </w:rPr>
        <w:t>, z</w:t>
      </w:r>
      <w:r w:rsidR="006206A7">
        <w:rPr>
          <w:rFonts w:ascii="Arial" w:hAnsi="Arial" w:cs="Arial"/>
          <w:szCs w:val="20"/>
          <w:lang w:val="pl-PL"/>
        </w:rPr>
        <w:t> </w:t>
      </w:r>
      <w:r w:rsidR="00D57806">
        <w:rPr>
          <w:rFonts w:ascii="Arial" w:hAnsi="Arial" w:cs="Arial"/>
          <w:szCs w:val="20"/>
          <w:lang w:val="pl-PL"/>
        </w:rPr>
        <w:t>30</w:t>
      </w:r>
      <w:r w:rsidRPr="007A36D3">
        <w:rPr>
          <w:rFonts w:ascii="Arial" w:hAnsi="Arial" w:cs="Arial"/>
          <w:szCs w:val="20"/>
          <w:lang w:val="pl-PL"/>
        </w:rPr>
        <w:t>-dniowym terminem płatności.</w:t>
      </w:r>
    </w:p>
    <w:p w14:paraId="4BB95CD5" w14:textId="77777777" w:rsidR="00ED7EDC" w:rsidRPr="007A36D3" w:rsidRDefault="00ED7ED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Wynagrodzenie Spółki jest kwotą netto – do tego wynagrodzenia doliczony zostanie należny podatek VAT, zgodnie z przepisami obowiązującymi w dniu wystawienia danej faktury.</w:t>
      </w:r>
    </w:p>
    <w:p w14:paraId="212B265B" w14:textId="77777777" w:rsidR="00ED7EDC" w:rsidRPr="007A36D3" w:rsidRDefault="00ED7ED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Klient zobowiązuje się przekazać Spółce wszelkie informacje potrzebne do wystawienia faktury.</w:t>
      </w:r>
    </w:p>
    <w:p w14:paraId="0F6B35C5" w14:textId="45C6B71C" w:rsidR="00ED7EDC" w:rsidRPr="007A36D3" w:rsidRDefault="00ED7ED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Wynagrodzenie będzie płatne przelewem na rachunek bankowy wskazany w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fakturze. Z tytułu realizacji Umowy Klient upoważnia Spółkę do wystawiania faktur</w:t>
      </w:r>
      <w:r w:rsidR="003C22C4">
        <w:rPr>
          <w:rFonts w:ascii="Arial" w:hAnsi="Arial" w:cs="Arial"/>
          <w:szCs w:val="20"/>
          <w:lang w:val="pl-PL"/>
        </w:rPr>
        <w:t>y</w:t>
      </w:r>
      <w:r w:rsidRPr="007A36D3">
        <w:rPr>
          <w:rFonts w:ascii="Arial" w:hAnsi="Arial" w:cs="Arial"/>
          <w:szCs w:val="20"/>
          <w:lang w:val="pl-PL"/>
        </w:rPr>
        <w:t xml:space="preserve"> bez podpisu Klienta.</w:t>
      </w:r>
    </w:p>
    <w:p w14:paraId="1EFA8FB3" w14:textId="71AA77C1" w:rsidR="009F591F" w:rsidRPr="007A36D3" w:rsidRDefault="009F591F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Strony dopuszczają stosowanie faktur elektronicznych i w takim przypadku adresem poczty elektronicznej Klienta wskazanym do wysyłki e-faktur, będzie</w:t>
      </w:r>
      <w:r w:rsidR="00BA70C3">
        <w:rPr>
          <w:rFonts w:ascii="Arial" w:hAnsi="Arial" w:cs="Arial"/>
          <w:szCs w:val="20"/>
          <w:lang w:val="pl-PL"/>
        </w:rPr>
        <w:t xml:space="preserve"> </w:t>
      </w:r>
      <w:hyperlink r:id="rId10" w:history="1">
        <w:r w:rsidR="00BA70C3" w:rsidRPr="00BF7CDC">
          <w:rPr>
            <w:rStyle w:val="Hipercze"/>
            <w:rFonts w:ascii="Arial" w:hAnsi="Arial" w:cs="Arial"/>
            <w:szCs w:val="20"/>
            <w:lang w:val="pl-PL"/>
          </w:rPr>
          <w:t>kancelaria@powiatpultuski.pl</w:t>
        </w:r>
      </w:hyperlink>
      <w:r w:rsidR="00BA70C3">
        <w:rPr>
          <w:rFonts w:ascii="Arial" w:hAnsi="Arial" w:cs="Arial"/>
          <w:szCs w:val="20"/>
          <w:lang w:val="pl-PL"/>
        </w:rPr>
        <w:t xml:space="preserve">. </w:t>
      </w:r>
    </w:p>
    <w:p w14:paraId="0D67844C" w14:textId="3570CBE2" w:rsidR="009F591F" w:rsidRPr="007A36D3" w:rsidRDefault="009F591F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Do przesyłania faktur w formie elektronicznej zastosowanie mają przepisy ustawy o podatku od towarów i usług z dnia 11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marca 2004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r. (Dz.</w:t>
      </w:r>
      <w:r w:rsidR="00BA70C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U. z 202</w:t>
      </w:r>
      <w:r w:rsidR="00BA70C3">
        <w:rPr>
          <w:rFonts w:ascii="Arial" w:hAnsi="Arial" w:cs="Arial"/>
          <w:szCs w:val="20"/>
          <w:lang w:val="pl-PL"/>
        </w:rPr>
        <w:t>5 </w:t>
      </w:r>
      <w:r w:rsidRPr="007A36D3">
        <w:rPr>
          <w:rFonts w:ascii="Arial" w:hAnsi="Arial" w:cs="Arial"/>
          <w:szCs w:val="20"/>
          <w:lang w:val="pl-PL"/>
        </w:rPr>
        <w:t>r. poz.</w:t>
      </w:r>
      <w:r w:rsidR="00BA70C3">
        <w:rPr>
          <w:rFonts w:ascii="Arial" w:hAnsi="Arial" w:cs="Arial"/>
          <w:szCs w:val="20"/>
          <w:lang w:val="pl-PL"/>
        </w:rPr>
        <w:t> 775</w:t>
      </w:r>
      <w:r w:rsidRPr="007A36D3">
        <w:rPr>
          <w:rFonts w:ascii="Arial" w:hAnsi="Arial" w:cs="Arial"/>
          <w:szCs w:val="20"/>
          <w:lang w:val="pl-PL"/>
        </w:rPr>
        <w:t>, z</w:t>
      </w:r>
      <w:r w:rsidR="00BA70C3">
        <w:rPr>
          <w:rFonts w:ascii="Arial" w:hAnsi="Arial" w:cs="Arial"/>
          <w:szCs w:val="20"/>
          <w:lang w:val="pl-PL"/>
        </w:rPr>
        <w:t>e</w:t>
      </w:r>
      <w:r w:rsidRPr="007A36D3">
        <w:rPr>
          <w:rFonts w:ascii="Arial" w:hAnsi="Arial" w:cs="Arial"/>
          <w:szCs w:val="20"/>
          <w:lang w:val="pl-PL"/>
        </w:rPr>
        <w:t xml:space="preserve"> zm.).</w:t>
      </w:r>
    </w:p>
    <w:p w14:paraId="574B08E9" w14:textId="36D5BC6A" w:rsidR="0056645C" w:rsidRDefault="00ED7ED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56645C">
        <w:rPr>
          <w:rFonts w:ascii="Arial" w:hAnsi="Arial" w:cs="Arial"/>
          <w:szCs w:val="20"/>
          <w:lang w:val="pl-PL"/>
        </w:rPr>
        <w:t>Spółce przysługuje wynagrodzenie niezależnie od zaistnienia jakichkolwiek okoliczności niezależnych od Spółki, a w szczególności opóźnienia wejścia w życie nowej umowy sprzedaży energii elektrycznej.</w:t>
      </w:r>
    </w:p>
    <w:p w14:paraId="74A1C069" w14:textId="1951DDC7" w:rsidR="0056645C" w:rsidRPr="0056645C" w:rsidRDefault="0056645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56645C">
        <w:rPr>
          <w:rFonts w:ascii="Arial" w:hAnsi="Arial" w:cs="Arial"/>
          <w:szCs w:val="20"/>
          <w:lang w:val="pl-PL"/>
        </w:rPr>
        <w:t>W przypadku, gdy Post</w:t>
      </w:r>
      <w:r w:rsidRPr="0056645C">
        <w:rPr>
          <w:rFonts w:ascii="Arial" w:hAnsi="Arial" w:cs="Arial" w:hint="eastAsia"/>
          <w:szCs w:val="20"/>
          <w:lang w:val="pl-PL"/>
        </w:rPr>
        <w:t>ę</w:t>
      </w:r>
      <w:r w:rsidRPr="0056645C">
        <w:rPr>
          <w:rFonts w:ascii="Arial" w:hAnsi="Arial" w:cs="Arial"/>
          <w:szCs w:val="20"/>
          <w:lang w:val="pl-PL"/>
        </w:rPr>
        <w:t>powanie z przyczyn niezale</w:t>
      </w:r>
      <w:r w:rsidRPr="0056645C">
        <w:rPr>
          <w:rFonts w:ascii="Arial" w:hAnsi="Arial" w:cs="Arial" w:hint="eastAsia"/>
          <w:szCs w:val="20"/>
          <w:lang w:val="pl-PL"/>
        </w:rPr>
        <w:t>ż</w:t>
      </w:r>
      <w:r w:rsidRPr="0056645C">
        <w:rPr>
          <w:rFonts w:ascii="Arial" w:hAnsi="Arial" w:cs="Arial"/>
          <w:szCs w:val="20"/>
          <w:lang w:val="pl-PL"/>
        </w:rPr>
        <w:t>nych od Stron nie zostanie og</w:t>
      </w:r>
      <w:r w:rsidRPr="0056645C">
        <w:rPr>
          <w:rFonts w:ascii="Arial" w:hAnsi="Arial" w:cs="Arial" w:hint="eastAsia"/>
          <w:szCs w:val="20"/>
          <w:lang w:val="pl-PL"/>
        </w:rPr>
        <w:t>ł</w:t>
      </w:r>
      <w:r w:rsidRPr="0056645C">
        <w:rPr>
          <w:rFonts w:ascii="Arial" w:hAnsi="Arial" w:cs="Arial"/>
          <w:szCs w:val="20"/>
          <w:lang w:val="pl-PL"/>
        </w:rPr>
        <w:t>oszone, Sp</w:t>
      </w:r>
      <w:r w:rsidRPr="0056645C">
        <w:rPr>
          <w:rFonts w:ascii="Arial" w:hAnsi="Arial" w:cs="Arial" w:hint="eastAsia"/>
          <w:szCs w:val="20"/>
          <w:lang w:val="pl-PL"/>
        </w:rPr>
        <w:t>ół</w:t>
      </w:r>
      <w:r w:rsidRPr="0056645C">
        <w:rPr>
          <w:rFonts w:ascii="Arial" w:hAnsi="Arial" w:cs="Arial"/>
          <w:szCs w:val="20"/>
          <w:lang w:val="pl-PL"/>
        </w:rPr>
        <w:t>ce nie przys</w:t>
      </w:r>
      <w:r w:rsidRPr="0056645C">
        <w:rPr>
          <w:rFonts w:ascii="Arial" w:hAnsi="Arial" w:cs="Arial" w:hint="eastAsia"/>
          <w:szCs w:val="20"/>
          <w:lang w:val="pl-PL"/>
        </w:rPr>
        <w:t>ł</w:t>
      </w:r>
      <w:r w:rsidRPr="0056645C">
        <w:rPr>
          <w:rFonts w:ascii="Arial" w:hAnsi="Arial" w:cs="Arial"/>
          <w:szCs w:val="20"/>
          <w:lang w:val="pl-PL"/>
        </w:rPr>
        <w:t>uguje wynagrodzenie, o kt</w:t>
      </w:r>
      <w:r w:rsidRPr="0056645C">
        <w:rPr>
          <w:rFonts w:ascii="Arial" w:hAnsi="Arial" w:cs="Arial" w:hint="eastAsia"/>
          <w:szCs w:val="20"/>
          <w:lang w:val="pl-PL"/>
        </w:rPr>
        <w:t>ó</w:t>
      </w:r>
      <w:r w:rsidRPr="0056645C">
        <w:rPr>
          <w:rFonts w:ascii="Arial" w:hAnsi="Arial" w:cs="Arial"/>
          <w:szCs w:val="20"/>
          <w:lang w:val="pl-PL"/>
        </w:rPr>
        <w:t>rym mowa w ust.</w:t>
      </w:r>
      <w:r w:rsidR="00BA70C3">
        <w:rPr>
          <w:rFonts w:ascii="Arial" w:hAnsi="Arial" w:cs="Arial"/>
          <w:szCs w:val="20"/>
          <w:lang w:val="pl-PL"/>
        </w:rPr>
        <w:t> </w:t>
      </w:r>
      <w:r w:rsidRPr="0056645C">
        <w:rPr>
          <w:rFonts w:ascii="Arial" w:hAnsi="Arial" w:cs="Arial"/>
          <w:szCs w:val="20"/>
          <w:lang w:val="pl-PL"/>
        </w:rPr>
        <w:t>1, a Klientowi nie przys</w:t>
      </w:r>
      <w:r w:rsidRPr="0056645C">
        <w:rPr>
          <w:rFonts w:ascii="Arial" w:hAnsi="Arial" w:cs="Arial" w:hint="eastAsia"/>
          <w:szCs w:val="20"/>
          <w:lang w:val="pl-PL"/>
        </w:rPr>
        <w:t>ł</w:t>
      </w:r>
      <w:r w:rsidRPr="0056645C">
        <w:rPr>
          <w:rFonts w:ascii="Arial" w:hAnsi="Arial" w:cs="Arial"/>
          <w:szCs w:val="20"/>
          <w:lang w:val="pl-PL"/>
        </w:rPr>
        <w:t xml:space="preserve">uguje </w:t>
      </w:r>
      <w:r w:rsidRPr="0056645C">
        <w:rPr>
          <w:rFonts w:ascii="Arial" w:hAnsi="Arial" w:cs="Arial" w:hint="eastAsia"/>
          <w:szCs w:val="20"/>
          <w:lang w:val="pl-PL"/>
        </w:rPr>
        <w:t>ż</w:t>
      </w:r>
      <w:r w:rsidRPr="0056645C">
        <w:rPr>
          <w:rFonts w:ascii="Arial" w:hAnsi="Arial" w:cs="Arial"/>
          <w:szCs w:val="20"/>
          <w:lang w:val="pl-PL"/>
        </w:rPr>
        <w:t>adne roszczenie z tytu</w:t>
      </w:r>
      <w:r w:rsidRPr="0056645C">
        <w:rPr>
          <w:rFonts w:ascii="Arial" w:hAnsi="Arial" w:cs="Arial" w:hint="eastAsia"/>
          <w:szCs w:val="20"/>
          <w:lang w:val="pl-PL"/>
        </w:rPr>
        <w:t>ł</w:t>
      </w:r>
      <w:r w:rsidRPr="0056645C">
        <w:rPr>
          <w:rFonts w:ascii="Arial" w:hAnsi="Arial" w:cs="Arial"/>
          <w:szCs w:val="20"/>
          <w:lang w:val="pl-PL"/>
        </w:rPr>
        <w:t>u realizacji Umowy lub jej cz</w:t>
      </w:r>
      <w:r w:rsidRPr="0056645C">
        <w:rPr>
          <w:rFonts w:ascii="Arial" w:hAnsi="Arial" w:cs="Arial" w:hint="eastAsia"/>
          <w:szCs w:val="20"/>
          <w:lang w:val="pl-PL"/>
        </w:rPr>
        <w:t>ęś</w:t>
      </w:r>
      <w:r w:rsidRPr="0056645C">
        <w:rPr>
          <w:rFonts w:ascii="Arial" w:hAnsi="Arial" w:cs="Arial"/>
          <w:szCs w:val="20"/>
          <w:lang w:val="pl-PL"/>
        </w:rPr>
        <w:t>ci.</w:t>
      </w:r>
    </w:p>
    <w:p w14:paraId="7C5F8051" w14:textId="77777777" w:rsidR="0056645C" w:rsidRPr="0056645C" w:rsidRDefault="0056645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56645C">
        <w:rPr>
          <w:rFonts w:ascii="Arial" w:hAnsi="Arial" w:cs="Arial"/>
          <w:szCs w:val="20"/>
          <w:lang w:val="pl-PL"/>
        </w:rPr>
        <w:t>Sp</w:t>
      </w:r>
      <w:r w:rsidRPr="0056645C">
        <w:rPr>
          <w:rFonts w:ascii="Arial" w:hAnsi="Arial" w:cs="Arial" w:hint="eastAsia"/>
          <w:szCs w:val="20"/>
          <w:lang w:val="pl-PL"/>
        </w:rPr>
        <w:t>ół</w:t>
      </w:r>
      <w:r w:rsidRPr="0056645C">
        <w:rPr>
          <w:rFonts w:ascii="Arial" w:hAnsi="Arial" w:cs="Arial"/>
          <w:szCs w:val="20"/>
          <w:lang w:val="pl-PL"/>
        </w:rPr>
        <w:t>ka o</w:t>
      </w:r>
      <w:r w:rsidRPr="0056645C">
        <w:rPr>
          <w:rFonts w:ascii="Arial" w:hAnsi="Arial" w:cs="Arial" w:hint="eastAsia"/>
          <w:szCs w:val="20"/>
          <w:lang w:val="pl-PL"/>
        </w:rPr>
        <w:t>ś</w:t>
      </w:r>
      <w:r w:rsidRPr="0056645C">
        <w:rPr>
          <w:rFonts w:ascii="Arial" w:hAnsi="Arial" w:cs="Arial"/>
          <w:szCs w:val="20"/>
          <w:lang w:val="pl-PL"/>
        </w:rPr>
        <w:t xml:space="preserve">wiadcza, </w:t>
      </w:r>
      <w:r w:rsidRPr="0056645C">
        <w:rPr>
          <w:rFonts w:ascii="Arial" w:hAnsi="Arial" w:cs="Arial" w:hint="eastAsia"/>
          <w:szCs w:val="20"/>
          <w:lang w:val="pl-PL"/>
        </w:rPr>
        <w:t>ż</w:t>
      </w:r>
      <w:r w:rsidRPr="0056645C">
        <w:rPr>
          <w:rFonts w:ascii="Arial" w:hAnsi="Arial" w:cs="Arial"/>
          <w:szCs w:val="20"/>
          <w:lang w:val="pl-PL"/>
        </w:rPr>
        <w:t>e podany na fakturze VAT numer rachunku bankowego jest rachunkiem firmowym oraz rachunkiem wskazanym w zg</w:t>
      </w:r>
      <w:r w:rsidRPr="0056645C">
        <w:rPr>
          <w:rFonts w:ascii="Arial" w:hAnsi="Arial" w:cs="Arial" w:hint="eastAsia"/>
          <w:szCs w:val="20"/>
          <w:lang w:val="pl-PL"/>
        </w:rPr>
        <w:t>ł</w:t>
      </w:r>
      <w:r w:rsidRPr="0056645C">
        <w:rPr>
          <w:rFonts w:ascii="Arial" w:hAnsi="Arial" w:cs="Arial"/>
          <w:szCs w:val="20"/>
          <w:lang w:val="pl-PL"/>
        </w:rPr>
        <w:t>oszeniu identyfikacyjnym z</w:t>
      </w:r>
      <w:r w:rsidRPr="0056645C">
        <w:rPr>
          <w:rFonts w:ascii="Arial" w:hAnsi="Arial" w:cs="Arial" w:hint="eastAsia"/>
          <w:szCs w:val="20"/>
          <w:lang w:val="pl-PL"/>
        </w:rPr>
        <w:t>ł</w:t>
      </w:r>
      <w:r w:rsidRPr="0056645C">
        <w:rPr>
          <w:rFonts w:ascii="Arial" w:hAnsi="Arial" w:cs="Arial"/>
          <w:szCs w:val="20"/>
          <w:lang w:val="pl-PL"/>
        </w:rPr>
        <w:t>o</w:t>
      </w:r>
      <w:r w:rsidRPr="0056645C">
        <w:rPr>
          <w:rFonts w:ascii="Arial" w:hAnsi="Arial" w:cs="Arial" w:hint="eastAsia"/>
          <w:szCs w:val="20"/>
          <w:lang w:val="pl-PL"/>
        </w:rPr>
        <w:t>ż</w:t>
      </w:r>
      <w:r w:rsidRPr="0056645C">
        <w:rPr>
          <w:rFonts w:ascii="Arial" w:hAnsi="Arial" w:cs="Arial"/>
          <w:szCs w:val="20"/>
          <w:lang w:val="pl-PL"/>
        </w:rPr>
        <w:t>onym we w</w:t>
      </w:r>
      <w:r w:rsidRPr="0056645C">
        <w:rPr>
          <w:rFonts w:ascii="Arial" w:hAnsi="Arial" w:cs="Arial" w:hint="eastAsia"/>
          <w:szCs w:val="20"/>
          <w:lang w:val="pl-PL"/>
        </w:rPr>
        <w:t>ł</w:t>
      </w:r>
      <w:r w:rsidRPr="0056645C">
        <w:rPr>
          <w:rFonts w:ascii="Arial" w:hAnsi="Arial" w:cs="Arial"/>
          <w:szCs w:val="20"/>
          <w:lang w:val="pl-PL"/>
        </w:rPr>
        <w:t>a</w:t>
      </w:r>
      <w:r w:rsidRPr="0056645C">
        <w:rPr>
          <w:rFonts w:ascii="Arial" w:hAnsi="Arial" w:cs="Arial" w:hint="eastAsia"/>
          <w:szCs w:val="20"/>
          <w:lang w:val="pl-PL"/>
        </w:rPr>
        <w:t>ś</w:t>
      </w:r>
      <w:r w:rsidRPr="0056645C">
        <w:rPr>
          <w:rFonts w:ascii="Arial" w:hAnsi="Arial" w:cs="Arial"/>
          <w:szCs w:val="20"/>
          <w:lang w:val="pl-PL"/>
        </w:rPr>
        <w:t>ciwym Urz</w:t>
      </w:r>
      <w:r w:rsidRPr="0056645C">
        <w:rPr>
          <w:rFonts w:ascii="Arial" w:hAnsi="Arial" w:cs="Arial" w:hint="eastAsia"/>
          <w:szCs w:val="20"/>
          <w:lang w:val="pl-PL"/>
        </w:rPr>
        <w:t>ę</w:t>
      </w:r>
      <w:r w:rsidRPr="0056645C">
        <w:rPr>
          <w:rFonts w:ascii="Arial" w:hAnsi="Arial" w:cs="Arial"/>
          <w:szCs w:val="20"/>
          <w:lang w:val="pl-PL"/>
        </w:rPr>
        <w:t>dzie Skarbowym i potwierdzony</w:t>
      </w:r>
      <w:r w:rsidR="00651F16">
        <w:rPr>
          <w:rFonts w:ascii="Arial" w:hAnsi="Arial" w:cs="Arial"/>
          <w:szCs w:val="20"/>
          <w:lang w:val="pl-PL"/>
        </w:rPr>
        <w:t>m</w:t>
      </w:r>
      <w:r w:rsidRPr="0056645C">
        <w:rPr>
          <w:rFonts w:ascii="Arial" w:hAnsi="Arial" w:cs="Arial"/>
          <w:szCs w:val="20"/>
          <w:lang w:val="pl-PL"/>
        </w:rPr>
        <w:t xml:space="preserve"> przy wykorzystaniu STIR (System Teleinformatyczny Izby Rozliczeniowej).</w:t>
      </w:r>
    </w:p>
    <w:p w14:paraId="668C49ED" w14:textId="77777777" w:rsidR="00BA70C3" w:rsidRDefault="0056645C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56645C">
        <w:rPr>
          <w:rFonts w:ascii="Arial" w:hAnsi="Arial" w:cs="Arial"/>
          <w:szCs w:val="20"/>
          <w:lang w:val="pl-PL"/>
        </w:rPr>
        <w:t>Dane wystawcy faktury VAT:</w:t>
      </w:r>
    </w:p>
    <w:p w14:paraId="4B52CE91" w14:textId="77777777" w:rsidR="00D73703" w:rsidRDefault="0056645C" w:rsidP="00D73703">
      <w:pPr>
        <w:tabs>
          <w:tab w:val="left" w:pos="0"/>
          <w:tab w:val="left" w:pos="142"/>
        </w:tabs>
        <w:spacing w:before="20" w:line="240" w:lineRule="exact"/>
        <w:ind w:left="425"/>
        <w:jc w:val="center"/>
        <w:rPr>
          <w:rFonts w:ascii="Arial" w:hAnsi="Arial" w:cs="Arial"/>
          <w:szCs w:val="20"/>
          <w:lang w:val="pl-PL"/>
        </w:rPr>
      </w:pPr>
      <w:r w:rsidRPr="0056645C">
        <w:rPr>
          <w:rFonts w:ascii="Arial" w:hAnsi="Arial" w:cs="Arial"/>
          <w:szCs w:val="20"/>
          <w:lang w:val="pl-PL"/>
        </w:rPr>
        <w:t>Mazowiecka Agencja Energetyczna Sp. z o.o.</w:t>
      </w:r>
    </w:p>
    <w:p w14:paraId="5E83CE8C" w14:textId="73EC4CFF" w:rsidR="00BA70C3" w:rsidRDefault="0056645C" w:rsidP="00D73703">
      <w:pPr>
        <w:tabs>
          <w:tab w:val="left" w:pos="0"/>
          <w:tab w:val="left" w:pos="142"/>
        </w:tabs>
        <w:spacing w:before="20" w:line="240" w:lineRule="exact"/>
        <w:ind w:left="425"/>
        <w:jc w:val="center"/>
        <w:rPr>
          <w:rFonts w:ascii="Arial" w:hAnsi="Arial" w:cs="Arial"/>
          <w:szCs w:val="20"/>
          <w:lang w:val="pl-PL"/>
        </w:rPr>
      </w:pPr>
      <w:r w:rsidRPr="0056645C">
        <w:rPr>
          <w:rFonts w:ascii="Arial" w:hAnsi="Arial" w:cs="Arial"/>
          <w:szCs w:val="20"/>
          <w:lang w:val="pl-PL"/>
        </w:rPr>
        <w:t xml:space="preserve">ul. </w:t>
      </w:r>
      <w:r w:rsidR="00963462">
        <w:rPr>
          <w:rFonts w:ascii="Arial" w:hAnsi="Arial" w:cs="Arial"/>
          <w:szCs w:val="20"/>
          <w:lang w:val="pl-PL"/>
        </w:rPr>
        <w:t>Miodowa</w:t>
      </w:r>
      <w:r w:rsidRPr="0056645C">
        <w:rPr>
          <w:rFonts w:ascii="Arial" w:hAnsi="Arial" w:cs="Arial"/>
          <w:szCs w:val="20"/>
          <w:lang w:val="pl-PL"/>
        </w:rPr>
        <w:t xml:space="preserve"> </w:t>
      </w:r>
      <w:r w:rsidR="00963462">
        <w:rPr>
          <w:rFonts w:ascii="Arial" w:hAnsi="Arial" w:cs="Arial"/>
          <w:szCs w:val="20"/>
          <w:lang w:val="pl-PL"/>
        </w:rPr>
        <w:t>14</w:t>
      </w:r>
      <w:r w:rsidRPr="0056645C">
        <w:rPr>
          <w:rFonts w:ascii="Arial" w:hAnsi="Arial" w:cs="Arial"/>
          <w:szCs w:val="20"/>
          <w:lang w:val="pl-PL"/>
        </w:rPr>
        <w:t xml:space="preserve">, </w:t>
      </w:r>
      <w:r w:rsidRPr="00BA70C3">
        <w:rPr>
          <w:rFonts w:ascii="Arial" w:hAnsi="Arial" w:cs="Arial"/>
          <w:szCs w:val="20"/>
          <w:lang w:val="pl-PL"/>
        </w:rPr>
        <w:t>00-</w:t>
      </w:r>
      <w:r w:rsidR="00963462" w:rsidRPr="00BA70C3">
        <w:rPr>
          <w:rFonts w:ascii="Arial" w:hAnsi="Arial" w:cs="Arial"/>
          <w:szCs w:val="20"/>
          <w:lang w:val="pl-PL"/>
        </w:rPr>
        <w:t>246</w:t>
      </w:r>
      <w:r w:rsidRPr="00BA70C3">
        <w:rPr>
          <w:rFonts w:ascii="Arial" w:hAnsi="Arial" w:cs="Arial"/>
          <w:szCs w:val="20"/>
          <w:lang w:val="pl-PL"/>
        </w:rPr>
        <w:t xml:space="preserve"> Warszawa</w:t>
      </w:r>
    </w:p>
    <w:p w14:paraId="0208BC5B" w14:textId="69CA546F" w:rsidR="00BA70C3" w:rsidRDefault="0056645C" w:rsidP="00D73703">
      <w:pPr>
        <w:tabs>
          <w:tab w:val="left" w:pos="0"/>
          <w:tab w:val="left" w:pos="142"/>
        </w:tabs>
        <w:spacing w:before="20" w:line="240" w:lineRule="exact"/>
        <w:ind w:left="425"/>
        <w:jc w:val="center"/>
        <w:rPr>
          <w:rFonts w:ascii="Arial" w:hAnsi="Arial" w:cs="Arial"/>
          <w:szCs w:val="20"/>
          <w:lang w:val="pl-PL"/>
        </w:rPr>
      </w:pPr>
      <w:r w:rsidRPr="00BA70C3">
        <w:rPr>
          <w:rFonts w:ascii="Arial" w:hAnsi="Arial" w:cs="Arial"/>
          <w:szCs w:val="20"/>
          <w:lang w:val="pl-PL"/>
        </w:rPr>
        <w:t>nr konta Alior Bank S.A. 59 2490 0005 0000 4520 3630 7803</w:t>
      </w:r>
    </w:p>
    <w:p w14:paraId="52D6DC50" w14:textId="7D4CA867" w:rsidR="00BA70C3" w:rsidRDefault="00BA70C3" w:rsidP="006206A7">
      <w:pPr>
        <w:numPr>
          <w:ilvl w:val="0"/>
          <w:numId w:val="7"/>
        </w:numPr>
        <w:tabs>
          <w:tab w:val="left" w:pos="0"/>
          <w:tab w:val="left" w:pos="142"/>
        </w:tabs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Faktur</w:t>
      </w:r>
      <w:r w:rsidR="003C22C4">
        <w:rPr>
          <w:rFonts w:ascii="Arial" w:hAnsi="Arial" w:cs="Arial"/>
          <w:szCs w:val="20"/>
          <w:lang w:val="pl-PL"/>
        </w:rPr>
        <w:t>ę</w:t>
      </w:r>
      <w:r>
        <w:rPr>
          <w:rFonts w:ascii="Arial" w:hAnsi="Arial" w:cs="Arial"/>
          <w:szCs w:val="20"/>
          <w:lang w:val="pl-PL"/>
        </w:rPr>
        <w:t xml:space="preserve"> należy wystawić według poniższych danych:</w:t>
      </w:r>
    </w:p>
    <w:p w14:paraId="71441554" w14:textId="1568B46C" w:rsidR="00BA70C3" w:rsidRPr="00BA70C3" w:rsidRDefault="00BA70C3" w:rsidP="006206A7">
      <w:pPr>
        <w:tabs>
          <w:tab w:val="left" w:pos="0"/>
          <w:tab w:val="left" w:pos="142"/>
        </w:tabs>
        <w:spacing w:before="20" w:line="240" w:lineRule="exact"/>
        <w:ind w:left="425"/>
        <w:jc w:val="both"/>
        <w:rPr>
          <w:rFonts w:ascii="Arial" w:hAnsi="Arial" w:cs="Arial"/>
          <w:szCs w:val="20"/>
          <w:u w:val="single"/>
          <w:lang w:val="pl-PL"/>
        </w:rPr>
      </w:pPr>
      <w:r w:rsidRPr="00BA70C3">
        <w:rPr>
          <w:rFonts w:ascii="Arial" w:hAnsi="Arial" w:cs="Arial"/>
          <w:szCs w:val="20"/>
          <w:u w:val="single"/>
          <w:lang w:val="pl-PL"/>
        </w:rPr>
        <w:t>NABYWCA:</w:t>
      </w:r>
    </w:p>
    <w:p w14:paraId="2523731D" w14:textId="797CBF82" w:rsidR="00BA70C3" w:rsidRDefault="00BA70C3" w:rsidP="006206A7">
      <w:pPr>
        <w:tabs>
          <w:tab w:val="left" w:pos="0"/>
          <w:tab w:val="left" w:pos="142"/>
        </w:tabs>
        <w:spacing w:before="20" w:line="240" w:lineRule="exact"/>
        <w:ind w:left="425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Powiat Pułtuski, ul. Marii Skłodowskiej-Curie 11, 06-100 Pułtusk, NIP: 568-16-18-062</w:t>
      </w:r>
    </w:p>
    <w:p w14:paraId="4515743A" w14:textId="4C91C369" w:rsidR="00BA70C3" w:rsidRPr="00BA70C3" w:rsidRDefault="00BA70C3" w:rsidP="006206A7">
      <w:pPr>
        <w:tabs>
          <w:tab w:val="left" w:pos="0"/>
          <w:tab w:val="left" w:pos="142"/>
        </w:tabs>
        <w:spacing w:before="20" w:line="240" w:lineRule="exact"/>
        <w:ind w:left="425"/>
        <w:jc w:val="both"/>
        <w:rPr>
          <w:rFonts w:ascii="Arial" w:hAnsi="Arial" w:cs="Arial"/>
          <w:szCs w:val="20"/>
          <w:u w:val="single"/>
          <w:lang w:val="pl-PL"/>
        </w:rPr>
      </w:pPr>
      <w:r w:rsidRPr="00BA70C3">
        <w:rPr>
          <w:rFonts w:ascii="Arial" w:hAnsi="Arial" w:cs="Arial"/>
          <w:szCs w:val="20"/>
          <w:u w:val="single"/>
          <w:lang w:val="pl-PL"/>
        </w:rPr>
        <w:t>ODBIORCA:</w:t>
      </w:r>
    </w:p>
    <w:p w14:paraId="6DA573FD" w14:textId="2666A3F6" w:rsidR="00BA70C3" w:rsidRPr="00BA70C3" w:rsidRDefault="00BA70C3" w:rsidP="006206A7">
      <w:pPr>
        <w:tabs>
          <w:tab w:val="left" w:pos="0"/>
          <w:tab w:val="left" w:pos="142"/>
        </w:tabs>
        <w:spacing w:before="20" w:line="240" w:lineRule="exact"/>
        <w:ind w:left="425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Starostwo Powiatowe w Pułtusku, ul. Marii Skłodowskiej-Curie 11, 06-100 Pułtusk</w:t>
      </w:r>
    </w:p>
    <w:p w14:paraId="6CEF9D98" w14:textId="77777777" w:rsidR="00D73703" w:rsidRPr="00FA75FC" w:rsidRDefault="00D73703" w:rsidP="00D73703">
      <w:pPr>
        <w:jc w:val="center"/>
        <w:rPr>
          <w:rFonts w:ascii="Arial" w:hAnsi="Arial" w:cs="Arial"/>
          <w:bCs/>
          <w:szCs w:val="20"/>
          <w:lang w:val="pl-PL"/>
        </w:rPr>
      </w:pPr>
    </w:p>
    <w:p w14:paraId="355AAC08" w14:textId="58FA6FA4" w:rsidR="000409EC" w:rsidRPr="007A36D3" w:rsidRDefault="000409EC" w:rsidP="00D73703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1F4B48">
        <w:rPr>
          <w:rFonts w:ascii="Arial" w:hAnsi="Arial" w:cs="Arial"/>
          <w:b/>
          <w:szCs w:val="20"/>
          <w:lang w:val="pl-PL"/>
        </w:rPr>
        <w:t> </w:t>
      </w:r>
      <w:r w:rsidR="00817CB5" w:rsidRPr="007A36D3">
        <w:rPr>
          <w:rFonts w:ascii="Arial" w:hAnsi="Arial" w:cs="Arial"/>
          <w:b/>
          <w:szCs w:val="20"/>
          <w:lang w:val="pl-PL"/>
        </w:rPr>
        <w:t>7</w:t>
      </w:r>
      <w:r w:rsidR="00F73712" w:rsidRPr="007A36D3">
        <w:rPr>
          <w:rFonts w:ascii="Arial" w:hAnsi="Arial" w:cs="Arial"/>
          <w:b/>
          <w:szCs w:val="20"/>
          <w:lang w:val="pl-PL"/>
        </w:rPr>
        <w:t>.</w:t>
      </w:r>
    </w:p>
    <w:p w14:paraId="2D500389" w14:textId="77777777" w:rsidR="00FF2460" w:rsidRPr="007A36D3" w:rsidRDefault="00040940" w:rsidP="00D73703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 xml:space="preserve">Odpowiedzialność za naruszenie </w:t>
      </w:r>
      <w:r w:rsidR="00136DD2" w:rsidRPr="007A36D3">
        <w:rPr>
          <w:rFonts w:ascii="Arial" w:hAnsi="Arial" w:cs="Arial"/>
          <w:b/>
          <w:szCs w:val="20"/>
          <w:lang w:val="pl-PL"/>
        </w:rPr>
        <w:t xml:space="preserve">postanowień </w:t>
      </w:r>
      <w:r w:rsidRPr="007A36D3">
        <w:rPr>
          <w:rFonts w:ascii="Arial" w:hAnsi="Arial" w:cs="Arial"/>
          <w:b/>
          <w:szCs w:val="20"/>
          <w:lang w:val="pl-PL"/>
        </w:rPr>
        <w:t>Umowy</w:t>
      </w:r>
    </w:p>
    <w:p w14:paraId="4BED9EC7" w14:textId="77777777" w:rsidR="0040641F" w:rsidRPr="007A36D3" w:rsidRDefault="0040641F" w:rsidP="00D73703">
      <w:pPr>
        <w:spacing w:line="240" w:lineRule="exact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 razie niewykonania lub niewłaściwego wykonania przedmiotu Umowy przez którąkolwiek ze</w:t>
      </w:r>
      <w:r w:rsidR="008149EC" w:rsidRPr="007A36D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Stron, Strona naruszająca postanowienia Umowy ponosi odpowiedzialność na zasadach ogólnych, wynikających z przepisów Kodeksu Cywilnego. </w:t>
      </w:r>
    </w:p>
    <w:p w14:paraId="75F110A1" w14:textId="77777777" w:rsidR="00321614" w:rsidRPr="00FA75FC" w:rsidRDefault="00321614" w:rsidP="00D73703">
      <w:pPr>
        <w:jc w:val="both"/>
        <w:rPr>
          <w:rFonts w:ascii="Arial" w:hAnsi="Arial" w:cs="Arial"/>
          <w:szCs w:val="20"/>
          <w:lang w:val="pl-PL"/>
        </w:rPr>
      </w:pPr>
    </w:p>
    <w:p w14:paraId="3C17F69C" w14:textId="15C87AD8" w:rsidR="0024742B" w:rsidRPr="007A36D3" w:rsidRDefault="0024742B" w:rsidP="00D73703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lastRenderedPageBreak/>
        <w:t>§</w:t>
      </w:r>
      <w:r w:rsidR="001F4B48">
        <w:rPr>
          <w:rFonts w:ascii="Arial" w:hAnsi="Arial" w:cs="Arial"/>
          <w:b/>
          <w:szCs w:val="20"/>
          <w:lang w:val="pl-PL"/>
        </w:rPr>
        <w:t> </w:t>
      </w:r>
      <w:r w:rsidRPr="007A36D3">
        <w:rPr>
          <w:rFonts w:ascii="Arial" w:hAnsi="Arial" w:cs="Arial"/>
          <w:b/>
          <w:szCs w:val="20"/>
          <w:lang w:val="pl-PL"/>
        </w:rPr>
        <w:t>8.</w:t>
      </w:r>
    </w:p>
    <w:p w14:paraId="4222A1F3" w14:textId="77777777" w:rsidR="0024742B" w:rsidRPr="007A36D3" w:rsidRDefault="0024742B" w:rsidP="00D73703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Korzystanie z potencjału osób trzecich</w:t>
      </w:r>
    </w:p>
    <w:p w14:paraId="6A97DC7F" w14:textId="77777777" w:rsidR="009D4874" w:rsidRPr="007A36D3" w:rsidRDefault="0024742B" w:rsidP="00D73703">
      <w:pPr>
        <w:numPr>
          <w:ilvl w:val="0"/>
          <w:numId w:val="13"/>
        </w:numPr>
        <w:spacing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Spółka uprawniona jest do korzystania z pomocy osób trzecich (w szczególności odpowiednich ekspertów) przy wykonywaniu</w:t>
      </w:r>
      <w:r w:rsidR="00D472C0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Umowy. Spółka zobowiązuje się do zaplanowania i koordynacji pracy osób trzecich działających na jej zlecenie, jak również pokrycia kosztów związanych ze</w:t>
      </w:r>
      <w:r w:rsidR="008149EC" w:rsidRPr="007A36D3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współpracą mającą na celu realizację prac </w:t>
      </w:r>
      <w:r w:rsidR="001B1708" w:rsidRPr="007A36D3">
        <w:rPr>
          <w:rFonts w:ascii="Arial" w:hAnsi="Arial" w:cs="Arial"/>
          <w:szCs w:val="20"/>
          <w:lang w:val="pl-PL"/>
        </w:rPr>
        <w:t xml:space="preserve">określonych </w:t>
      </w:r>
      <w:r w:rsidR="003B4E40" w:rsidRPr="007A36D3">
        <w:rPr>
          <w:rFonts w:ascii="Arial" w:hAnsi="Arial" w:cs="Arial"/>
          <w:szCs w:val="20"/>
          <w:lang w:val="pl-PL"/>
        </w:rPr>
        <w:t xml:space="preserve">w </w:t>
      </w:r>
      <w:r w:rsidR="001B1708" w:rsidRPr="007A36D3">
        <w:rPr>
          <w:rFonts w:ascii="Arial" w:hAnsi="Arial" w:cs="Arial"/>
          <w:szCs w:val="20"/>
          <w:lang w:val="pl-PL"/>
        </w:rPr>
        <w:t>Umowie</w:t>
      </w:r>
      <w:r w:rsidRPr="007A36D3">
        <w:rPr>
          <w:rFonts w:ascii="Arial" w:hAnsi="Arial" w:cs="Arial"/>
          <w:szCs w:val="20"/>
          <w:lang w:val="pl-PL"/>
        </w:rPr>
        <w:t>.</w:t>
      </w:r>
    </w:p>
    <w:p w14:paraId="5EF2ECFF" w14:textId="4D119247" w:rsidR="0024742B" w:rsidRPr="007A36D3" w:rsidRDefault="0024742B" w:rsidP="00D73703">
      <w:pPr>
        <w:numPr>
          <w:ilvl w:val="0"/>
          <w:numId w:val="13"/>
        </w:numPr>
        <w:spacing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Wszelkie koszty poniesione w związku z korzystaniem z pomocy osób trzecich obciążają wyłącznie Spółkę. Spółce nie przysługuje żadne roszczenie wobec Klienta o zwrot kosztów wynikających z</w:t>
      </w:r>
      <w:r w:rsidR="001F4B48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korzystania przez MAE z pomocy osób trzecich. </w:t>
      </w:r>
    </w:p>
    <w:p w14:paraId="287ACBF4" w14:textId="77777777" w:rsidR="0024742B" w:rsidRPr="006206A7" w:rsidRDefault="0024742B" w:rsidP="00D73703">
      <w:pPr>
        <w:rPr>
          <w:rFonts w:ascii="Arial" w:hAnsi="Arial" w:cs="Arial"/>
          <w:sz w:val="16"/>
          <w:szCs w:val="16"/>
          <w:lang w:val="pl-PL"/>
        </w:rPr>
      </w:pPr>
    </w:p>
    <w:p w14:paraId="09EF16E7" w14:textId="572D7667" w:rsidR="001B09F7" w:rsidRPr="007A36D3" w:rsidRDefault="000409EC" w:rsidP="00D73703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1F4B48">
        <w:rPr>
          <w:rFonts w:ascii="Arial" w:hAnsi="Arial" w:cs="Arial"/>
          <w:b/>
          <w:szCs w:val="20"/>
          <w:lang w:val="pl-PL"/>
        </w:rPr>
        <w:t> </w:t>
      </w:r>
      <w:r w:rsidR="0024742B" w:rsidRPr="007A36D3">
        <w:rPr>
          <w:rFonts w:ascii="Arial" w:hAnsi="Arial" w:cs="Arial"/>
          <w:b/>
          <w:szCs w:val="20"/>
          <w:lang w:val="pl-PL"/>
        </w:rPr>
        <w:t>9</w:t>
      </w:r>
      <w:r w:rsidR="00F73712" w:rsidRPr="007A36D3">
        <w:rPr>
          <w:rFonts w:ascii="Arial" w:hAnsi="Arial" w:cs="Arial"/>
          <w:b/>
          <w:szCs w:val="20"/>
          <w:lang w:val="pl-PL"/>
        </w:rPr>
        <w:t>.</w:t>
      </w:r>
    </w:p>
    <w:p w14:paraId="39CA5890" w14:textId="77777777" w:rsidR="00FF2460" w:rsidRPr="007A36D3" w:rsidRDefault="005722B6" w:rsidP="00D73703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Zachowanie poufności</w:t>
      </w:r>
      <w:r w:rsidR="003E6CDD" w:rsidRPr="007A36D3">
        <w:rPr>
          <w:rFonts w:ascii="Arial" w:hAnsi="Arial" w:cs="Arial"/>
          <w:b/>
          <w:szCs w:val="20"/>
          <w:lang w:val="pl-PL"/>
        </w:rPr>
        <w:t xml:space="preserve"> i RODO</w:t>
      </w:r>
    </w:p>
    <w:p w14:paraId="7F55059A" w14:textId="2CADEF63" w:rsidR="000409EC" w:rsidRPr="007A36D3" w:rsidRDefault="000409EC" w:rsidP="00D73703">
      <w:pPr>
        <w:numPr>
          <w:ilvl w:val="0"/>
          <w:numId w:val="3"/>
        </w:numPr>
        <w:spacing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S</w:t>
      </w:r>
      <w:r w:rsidR="00F96F0F" w:rsidRPr="007A36D3">
        <w:rPr>
          <w:rFonts w:ascii="Arial" w:hAnsi="Arial" w:cs="Arial"/>
          <w:szCs w:val="20"/>
          <w:lang w:val="pl-PL"/>
        </w:rPr>
        <w:t>trony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F96F0F" w:rsidRPr="007A36D3">
        <w:rPr>
          <w:rFonts w:ascii="Arial" w:hAnsi="Arial" w:cs="Arial"/>
          <w:szCs w:val="20"/>
          <w:lang w:val="pl-PL"/>
        </w:rPr>
        <w:t xml:space="preserve">zobowiązują </w:t>
      </w:r>
      <w:r w:rsidRPr="007A36D3">
        <w:rPr>
          <w:rFonts w:ascii="Arial" w:hAnsi="Arial" w:cs="Arial"/>
          <w:szCs w:val="20"/>
          <w:lang w:val="pl-PL"/>
        </w:rPr>
        <w:t xml:space="preserve">się w czasie obowiązywania Umowy i po jej </w:t>
      </w:r>
      <w:r w:rsidR="00B95A8E" w:rsidRPr="007A36D3">
        <w:rPr>
          <w:rFonts w:ascii="Arial" w:hAnsi="Arial" w:cs="Arial"/>
          <w:szCs w:val="20"/>
          <w:lang w:val="pl-PL"/>
        </w:rPr>
        <w:t xml:space="preserve">rozwiązaniu </w:t>
      </w:r>
      <w:r w:rsidR="00DF4393" w:rsidRPr="007A36D3">
        <w:rPr>
          <w:rFonts w:ascii="Arial" w:hAnsi="Arial" w:cs="Arial"/>
          <w:szCs w:val="20"/>
          <w:lang w:val="pl-PL"/>
        </w:rPr>
        <w:t xml:space="preserve">do </w:t>
      </w:r>
      <w:r w:rsidR="00F96F0F" w:rsidRPr="007A36D3">
        <w:rPr>
          <w:rFonts w:ascii="Arial" w:hAnsi="Arial" w:cs="Arial"/>
          <w:szCs w:val="20"/>
          <w:lang w:val="pl-PL"/>
        </w:rPr>
        <w:t>zachowania w</w:t>
      </w:r>
      <w:r w:rsidR="001F4B48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całkowitej poufności </w:t>
      </w:r>
      <w:r w:rsidR="00F96F0F" w:rsidRPr="007A36D3">
        <w:rPr>
          <w:rFonts w:ascii="Arial" w:hAnsi="Arial" w:cs="Arial"/>
          <w:szCs w:val="20"/>
          <w:lang w:val="pl-PL"/>
        </w:rPr>
        <w:t>wszelki</w:t>
      </w:r>
      <w:r w:rsidR="00DF4393" w:rsidRPr="007A36D3">
        <w:rPr>
          <w:rFonts w:ascii="Arial" w:hAnsi="Arial" w:cs="Arial"/>
          <w:szCs w:val="20"/>
          <w:lang w:val="pl-PL"/>
        </w:rPr>
        <w:t>ch</w:t>
      </w:r>
      <w:r w:rsidR="00F96F0F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informacj</w:t>
      </w:r>
      <w:r w:rsidR="00DF4393" w:rsidRPr="007A36D3">
        <w:rPr>
          <w:rFonts w:ascii="Arial" w:hAnsi="Arial" w:cs="Arial"/>
          <w:szCs w:val="20"/>
          <w:lang w:val="pl-PL"/>
        </w:rPr>
        <w:t>i</w:t>
      </w:r>
      <w:r w:rsidRPr="007A36D3">
        <w:rPr>
          <w:rFonts w:ascii="Arial" w:hAnsi="Arial" w:cs="Arial"/>
          <w:szCs w:val="20"/>
          <w:lang w:val="pl-PL"/>
        </w:rPr>
        <w:t xml:space="preserve">, które zostały udostępnione </w:t>
      </w:r>
      <w:r w:rsidR="00F96F0F" w:rsidRPr="007A36D3">
        <w:rPr>
          <w:rFonts w:ascii="Arial" w:hAnsi="Arial" w:cs="Arial"/>
          <w:szCs w:val="20"/>
          <w:lang w:val="pl-PL"/>
        </w:rPr>
        <w:t xml:space="preserve">drugiej Stronie </w:t>
      </w:r>
      <w:r w:rsidRPr="007A36D3">
        <w:rPr>
          <w:rFonts w:ascii="Arial" w:hAnsi="Arial" w:cs="Arial"/>
          <w:szCs w:val="20"/>
          <w:lang w:val="pl-PL"/>
        </w:rPr>
        <w:t>w</w:t>
      </w:r>
      <w:r w:rsidR="001F4B48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ramach wykonywania postanowień Umowy</w:t>
      </w:r>
      <w:r w:rsidR="00227AE6" w:rsidRPr="007A36D3">
        <w:rPr>
          <w:rFonts w:ascii="Arial" w:hAnsi="Arial" w:cs="Arial"/>
          <w:szCs w:val="20"/>
          <w:lang w:val="pl-PL"/>
        </w:rPr>
        <w:t>.</w:t>
      </w:r>
      <w:r w:rsidR="00A140F8" w:rsidRPr="007A36D3">
        <w:rPr>
          <w:rFonts w:ascii="Arial" w:hAnsi="Arial" w:cs="Arial"/>
          <w:szCs w:val="20"/>
          <w:lang w:val="pl-PL"/>
        </w:rPr>
        <w:t xml:space="preserve"> </w:t>
      </w:r>
      <w:r w:rsidR="00227AE6" w:rsidRPr="007A36D3">
        <w:rPr>
          <w:rFonts w:ascii="Arial" w:hAnsi="Arial" w:cs="Arial"/>
          <w:szCs w:val="20"/>
          <w:lang w:val="pl-PL"/>
        </w:rPr>
        <w:t xml:space="preserve">Powyższe zastrzeżenie dotyczy także osób wskazanych w </w:t>
      </w:r>
      <w:r w:rsidR="00A140F8" w:rsidRPr="007A36D3">
        <w:rPr>
          <w:rFonts w:ascii="Arial" w:hAnsi="Arial" w:cs="Arial"/>
          <w:szCs w:val="20"/>
          <w:lang w:val="pl-PL"/>
        </w:rPr>
        <w:t>§</w:t>
      </w:r>
      <w:r w:rsidR="001F4B48">
        <w:rPr>
          <w:rFonts w:ascii="Arial" w:hAnsi="Arial" w:cs="Arial"/>
          <w:szCs w:val="20"/>
          <w:lang w:val="pl-PL"/>
        </w:rPr>
        <w:t> </w:t>
      </w:r>
      <w:r w:rsidR="008649FE" w:rsidRPr="007A36D3">
        <w:rPr>
          <w:rFonts w:ascii="Arial" w:hAnsi="Arial" w:cs="Arial"/>
          <w:szCs w:val="20"/>
          <w:lang w:val="pl-PL"/>
        </w:rPr>
        <w:t>8 ust.</w:t>
      </w:r>
      <w:r w:rsidR="001F4B48">
        <w:rPr>
          <w:rFonts w:ascii="Arial" w:hAnsi="Arial" w:cs="Arial"/>
          <w:szCs w:val="20"/>
          <w:lang w:val="pl-PL"/>
        </w:rPr>
        <w:t> </w:t>
      </w:r>
      <w:r w:rsidR="008649FE" w:rsidRPr="007A36D3">
        <w:rPr>
          <w:rFonts w:ascii="Arial" w:hAnsi="Arial" w:cs="Arial"/>
          <w:szCs w:val="20"/>
          <w:lang w:val="pl-PL"/>
        </w:rPr>
        <w:t>1</w:t>
      </w:r>
      <w:r w:rsidR="00227AE6" w:rsidRPr="007A36D3">
        <w:rPr>
          <w:rFonts w:ascii="Arial" w:hAnsi="Arial" w:cs="Arial"/>
          <w:szCs w:val="20"/>
          <w:lang w:val="pl-PL"/>
        </w:rPr>
        <w:t>, za które Spółka ponosi odpowiedzialność jak za działania własne.</w:t>
      </w:r>
    </w:p>
    <w:p w14:paraId="7BC4DF13" w14:textId="5CEAA505" w:rsidR="00D14423" w:rsidRPr="007A36D3" w:rsidRDefault="00D14423" w:rsidP="00D73703">
      <w:pPr>
        <w:numPr>
          <w:ilvl w:val="0"/>
          <w:numId w:val="3"/>
        </w:numPr>
        <w:spacing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Zastrzeżenie, o którym mowa w ust.</w:t>
      </w:r>
      <w:r w:rsidR="001F4B48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1 nie narusza przepisów prawa powszechnie obowiązującego</w:t>
      </w:r>
      <w:r w:rsidR="009F4F19">
        <w:rPr>
          <w:rFonts w:ascii="Arial" w:hAnsi="Arial" w:cs="Arial"/>
          <w:szCs w:val="20"/>
          <w:lang w:val="pl-PL"/>
        </w:rPr>
        <w:t xml:space="preserve">, </w:t>
      </w:r>
      <w:r w:rsidR="009F4F19" w:rsidRPr="009F4F19">
        <w:rPr>
          <w:rFonts w:ascii="Arial" w:hAnsi="Arial" w:cs="Arial"/>
          <w:szCs w:val="20"/>
          <w:lang w:val="pl-PL"/>
        </w:rPr>
        <w:t>w tym do udost</w:t>
      </w:r>
      <w:r w:rsidR="009F4F19" w:rsidRPr="009F4F19">
        <w:rPr>
          <w:rFonts w:ascii="Arial" w:hAnsi="Arial" w:cs="Arial" w:hint="eastAsia"/>
          <w:szCs w:val="20"/>
          <w:lang w:val="pl-PL"/>
        </w:rPr>
        <w:t>ę</w:t>
      </w:r>
      <w:r w:rsidR="009F4F19" w:rsidRPr="009F4F19">
        <w:rPr>
          <w:rFonts w:ascii="Arial" w:hAnsi="Arial" w:cs="Arial"/>
          <w:szCs w:val="20"/>
          <w:lang w:val="pl-PL"/>
        </w:rPr>
        <w:t>pnienia niniejszej umowy w trybie dost</w:t>
      </w:r>
      <w:r w:rsidR="009F4F19" w:rsidRPr="009F4F19">
        <w:rPr>
          <w:rFonts w:ascii="Arial" w:hAnsi="Arial" w:cs="Arial" w:hint="eastAsia"/>
          <w:szCs w:val="20"/>
          <w:lang w:val="pl-PL"/>
        </w:rPr>
        <w:t>ę</w:t>
      </w:r>
      <w:r w:rsidR="009F4F19" w:rsidRPr="009F4F19">
        <w:rPr>
          <w:rFonts w:ascii="Arial" w:hAnsi="Arial" w:cs="Arial"/>
          <w:szCs w:val="20"/>
          <w:lang w:val="pl-PL"/>
        </w:rPr>
        <w:t>pu do informacji publicznej</w:t>
      </w:r>
      <w:r w:rsidR="009F4F19">
        <w:rPr>
          <w:rFonts w:ascii="Arial" w:hAnsi="Arial" w:cs="Arial"/>
          <w:szCs w:val="20"/>
          <w:lang w:val="pl-PL"/>
        </w:rPr>
        <w:t>.</w:t>
      </w:r>
    </w:p>
    <w:p w14:paraId="4AAEDF1A" w14:textId="77777777" w:rsidR="000409EC" w:rsidRPr="007A36D3" w:rsidRDefault="000409EC" w:rsidP="00D737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Klient oświadcza i przyznaje, że cała wiedza, doświadczenie, technika i metody (know</w:t>
      </w:r>
      <w:r w:rsidR="00783223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-</w:t>
      </w:r>
      <w:r w:rsidR="00783223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how) użyte podczas wykonywania postanowień Umowy stanowią własność Spółki i że Klient nie ujawni ich bezpośrednio </w:t>
      </w:r>
      <w:r w:rsidR="00040940" w:rsidRPr="007A36D3">
        <w:rPr>
          <w:rFonts w:ascii="Arial" w:hAnsi="Arial" w:cs="Arial"/>
          <w:szCs w:val="20"/>
          <w:lang w:val="pl-PL"/>
        </w:rPr>
        <w:t xml:space="preserve">lub pośrednio </w:t>
      </w:r>
      <w:r w:rsidRPr="007A36D3">
        <w:rPr>
          <w:rFonts w:ascii="Arial" w:hAnsi="Arial" w:cs="Arial"/>
          <w:szCs w:val="20"/>
          <w:lang w:val="pl-PL"/>
        </w:rPr>
        <w:t xml:space="preserve">osobom trzecim w trakcie obowiązywania </w:t>
      </w:r>
      <w:r w:rsidR="00AC4B20" w:rsidRPr="007A36D3">
        <w:rPr>
          <w:rFonts w:ascii="Arial" w:hAnsi="Arial" w:cs="Arial"/>
          <w:szCs w:val="20"/>
          <w:lang w:val="pl-PL"/>
        </w:rPr>
        <w:t>Umowy</w:t>
      </w:r>
      <w:r w:rsidR="005722B6" w:rsidRPr="007A36D3">
        <w:rPr>
          <w:rFonts w:ascii="Arial" w:hAnsi="Arial" w:cs="Arial"/>
          <w:szCs w:val="20"/>
          <w:lang w:val="pl-PL"/>
        </w:rPr>
        <w:t>.</w:t>
      </w:r>
    </w:p>
    <w:p w14:paraId="31B1C462" w14:textId="351A0BDC" w:rsidR="003E6CDD" w:rsidRPr="007A36D3" w:rsidRDefault="003E6CDD" w:rsidP="00D73703">
      <w:pPr>
        <w:numPr>
          <w:ilvl w:val="0"/>
          <w:numId w:val="3"/>
        </w:numPr>
        <w:spacing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Spółka informuje Klienta, że Klauzula informacyjna o przetwarzaniu danych osobowych zamieszczona jest na stronie internetowej </w:t>
      </w:r>
      <w:hyperlink r:id="rId11" w:history="1">
        <w:r w:rsidRPr="007A36D3">
          <w:rPr>
            <w:rStyle w:val="Hipercze"/>
            <w:rFonts w:ascii="Arial" w:hAnsi="Arial" w:cs="Arial"/>
            <w:szCs w:val="20"/>
            <w:lang w:val="pl-PL"/>
          </w:rPr>
          <w:t>http://www.mae.com.pl/rodo</w:t>
        </w:r>
      </w:hyperlink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i stosuje się do niniejszej </w:t>
      </w:r>
      <w:r w:rsidR="00E57F47">
        <w:rPr>
          <w:rFonts w:ascii="Arial" w:hAnsi="Arial" w:cs="Arial"/>
          <w:szCs w:val="20"/>
          <w:lang w:val="pl-PL"/>
        </w:rPr>
        <w:t>U</w:t>
      </w:r>
      <w:r w:rsidRPr="007A36D3">
        <w:rPr>
          <w:rFonts w:ascii="Arial" w:hAnsi="Arial" w:cs="Arial"/>
          <w:szCs w:val="20"/>
          <w:lang w:val="pl-PL"/>
        </w:rPr>
        <w:t>mowy.</w:t>
      </w:r>
    </w:p>
    <w:p w14:paraId="0BC7B893" w14:textId="77777777" w:rsidR="001C40B2" w:rsidRPr="006206A7" w:rsidRDefault="001C40B2" w:rsidP="00D73703">
      <w:pPr>
        <w:rPr>
          <w:rFonts w:ascii="Arial" w:hAnsi="Arial" w:cs="Arial"/>
          <w:bCs/>
          <w:sz w:val="16"/>
          <w:szCs w:val="16"/>
          <w:lang w:val="pl-PL"/>
        </w:rPr>
      </w:pPr>
    </w:p>
    <w:p w14:paraId="51395227" w14:textId="594CFC23" w:rsidR="000409EC" w:rsidRDefault="000409EC" w:rsidP="00D73703">
      <w:pPr>
        <w:spacing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 w:rsidR="001F4B48">
        <w:rPr>
          <w:rFonts w:ascii="Arial" w:hAnsi="Arial" w:cs="Arial"/>
          <w:b/>
          <w:szCs w:val="20"/>
          <w:lang w:val="pl-PL"/>
        </w:rPr>
        <w:t> </w:t>
      </w:r>
      <w:r w:rsidR="00C847E5" w:rsidRPr="007A36D3">
        <w:rPr>
          <w:rFonts w:ascii="Arial" w:hAnsi="Arial" w:cs="Arial"/>
          <w:b/>
          <w:szCs w:val="20"/>
          <w:lang w:val="pl-PL"/>
        </w:rPr>
        <w:t>1</w:t>
      </w:r>
      <w:r w:rsidR="006206A7">
        <w:rPr>
          <w:rFonts w:ascii="Arial" w:hAnsi="Arial" w:cs="Arial"/>
          <w:b/>
          <w:szCs w:val="20"/>
          <w:lang w:val="pl-PL"/>
        </w:rPr>
        <w:t>0</w:t>
      </w:r>
      <w:r w:rsidR="00F73712" w:rsidRPr="007A36D3">
        <w:rPr>
          <w:rFonts w:ascii="Arial" w:hAnsi="Arial" w:cs="Arial"/>
          <w:b/>
          <w:szCs w:val="20"/>
          <w:lang w:val="pl-PL"/>
        </w:rPr>
        <w:t>.</w:t>
      </w:r>
    </w:p>
    <w:p w14:paraId="508C1FFF" w14:textId="6DC71B77" w:rsidR="0081160B" w:rsidRPr="006206A7" w:rsidRDefault="0081160B" w:rsidP="00D73703">
      <w:pPr>
        <w:spacing w:line="240" w:lineRule="exact"/>
        <w:jc w:val="center"/>
        <w:rPr>
          <w:rFonts w:ascii="Arial" w:hAnsi="Arial" w:cs="Arial"/>
          <w:b/>
          <w:spacing w:val="-8"/>
          <w:szCs w:val="20"/>
          <w:lang w:val="pl-PL"/>
        </w:rPr>
      </w:pPr>
      <w:r w:rsidRPr="006206A7">
        <w:rPr>
          <w:rFonts w:ascii="Arial" w:hAnsi="Arial" w:cs="Arial"/>
          <w:b/>
          <w:spacing w:val="-8"/>
          <w:szCs w:val="20"/>
          <w:lang w:val="pl-PL"/>
        </w:rPr>
        <w:t>Informacja o obowiązywaniu procedury zgłoszeń wewnętrznych</w:t>
      </w:r>
      <w:r w:rsidR="006206A7" w:rsidRPr="006206A7">
        <w:rPr>
          <w:rFonts w:ascii="Arial" w:hAnsi="Arial" w:cs="Arial"/>
          <w:b/>
          <w:spacing w:val="-8"/>
          <w:szCs w:val="20"/>
          <w:lang w:val="pl-PL"/>
        </w:rPr>
        <w:t xml:space="preserve"> w Starostwie Powiatowym w Pułtusku</w:t>
      </w:r>
    </w:p>
    <w:p w14:paraId="3839D51E" w14:textId="77777777" w:rsidR="0081160B" w:rsidRDefault="0081160B" w:rsidP="00D73703">
      <w:pPr>
        <w:pStyle w:val="Akapitzlist"/>
        <w:numPr>
          <w:ilvl w:val="0"/>
          <w:numId w:val="21"/>
        </w:numPr>
        <w:spacing w:line="240" w:lineRule="exact"/>
        <w:ind w:left="426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04917A67" w14:textId="77777777" w:rsidR="0081160B" w:rsidRDefault="0081160B" w:rsidP="00D73703">
      <w:pPr>
        <w:pStyle w:val="Akapitzlist"/>
        <w:numPr>
          <w:ilvl w:val="0"/>
          <w:numId w:val="21"/>
        </w:numPr>
        <w:spacing w:line="240" w:lineRule="exact"/>
        <w:ind w:left="426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 w14:paraId="4F0A6601" w14:textId="77777777" w:rsidR="0081160B" w:rsidRDefault="0081160B" w:rsidP="00D73703">
      <w:pPr>
        <w:pStyle w:val="Akapitzlist"/>
        <w:numPr>
          <w:ilvl w:val="0"/>
          <w:numId w:val="21"/>
        </w:numPr>
        <w:spacing w:line="240" w:lineRule="exact"/>
        <w:ind w:left="426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>Zgłoszeń można dokonywać za pośrednictwem następujących kanałów:</w:t>
      </w:r>
    </w:p>
    <w:p w14:paraId="47737463" w14:textId="77777777" w:rsidR="0081160B" w:rsidRPr="0081160B" w:rsidRDefault="0081160B" w:rsidP="00D73703">
      <w:pPr>
        <w:pStyle w:val="Akapitzlist"/>
        <w:numPr>
          <w:ilvl w:val="0"/>
          <w:numId w:val="20"/>
        </w:numPr>
        <w:spacing w:line="240" w:lineRule="exact"/>
        <w:ind w:left="851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 xml:space="preserve">za pomocą poczty elektronicznej na adres: </w:t>
      </w:r>
      <w:hyperlink r:id="rId12" w:history="1">
        <w:r w:rsidRPr="0081160B">
          <w:rPr>
            <w:rStyle w:val="Hipercze"/>
            <w:rFonts w:ascii="Arial" w:hAnsi="Arial" w:cs="Arial"/>
            <w:szCs w:val="20"/>
          </w:rPr>
          <w:t>sygnalista@powiatpultuski.pl</w:t>
        </w:r>
      </w:hyperlink>
      <w:r w:rsidRPr="0081160B">
        <w:rPr>
          <w:rFonts w:ascii="Arial" w:hAnsi="Arial" w:cs="Arial"/>
          <w:szCs w:val="20"/>
          <w:u w:val="single"/>
        </w:rPr>
        <w:t xml:space="preserve">; </w:t>
      </w:r>
    </w:p>
    <w:p w14:paraId="3344E09E" w14:textId="77777777" w:rsidR="0081160B" w:rsidRPr="0081160B" w:rsidRDefault="0081160B" w:rsidP="00D73703">
      <w:pPr>
        <w:pStyle w:val="Akapitzlist"/>
        <w:numPr>
          <w:ilvl w:val="0"/>
          <w:numId w:val="20"/>
        </w:numPr>
        <w:spacing w:line="240" w:lineRule="exact"/>
        <w:ind w:left="851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7469E164" w14:textId="77777777" w:rsidR="0081160B" w:rsidRPr="0081160B" w:rsidRDefault="0081160B" w:rsidP="00D73703">
      <w:pPr>
        <w:pStyle w:val="Akapitzlist"/>
        <w:numPr>
          <w:ilvl w:val="0"/>
          <w:numId w:val="20"/>
        </w:numPr>
        <w:spacing w:line="240" w:lineRule="exact"/>
        <w:ind w:left="851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>osobiście, za pomocą bezpośredniego spotkania zorganizowanego na wniosek osoby zgłaszającej;</w:t>
      </w:r>
    </w:p>
    <w:p w14:paraId="1CF8AAEC" w14:textId="77777777" w:rsidR="0081160B" w:rsidRPr="0081160B" w:rsidRDefault="0081160B" w:rsidP="00D73703">
      <w:pPr>
        <w:pStyle w:val="Akapitzlist"/>
        <w:numPr>
          <w:ilvl w:val="0"/>
          <w:numId w:val="20"/>
        </w:numPr>
        <w:spacing w:line="240" w:lineRule="exact"/>
        <w:ind w:left="851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 xml:space="preserve">poprzez dedykowany formularz zamieszczony na stronie </w:t>
      </w:r>
      <w:hyperlink r:id="rId13" w:history="1">
        <w:r w:rsidRPr="0081160B">
          <w:rPr>
            <w:rStyle w:val="Hipercze"/>
            <w:rFonts w:ascii="Arial" w:hAnsi="Arial" w:cs="Arial"/>
            <w:color w:val="000000"/>
            <w:szCs w:val="20"/>
          </w:rPr>
          <w:t>www.powiatpultuski.pl</w:t>
        </w:r>
      </w:hyperlink>
      <w:r w:rsidRPr="0081160B">
        <w:rPr>
          <w:rFonts w:ascii="Arial" w:hAnsi="Arial" w:cs="Arial"/>
          <w:szCs w:val="20"/>
        </w:rPr>
        <w:t>.</w:t>
      </w:r>
    </w:p>
    <w:p w14:paraId="4D0F1EF6" w14:textId="77777777" w:rsidR="0081160B" w:rsidRDefault="0081160B" w:rsidP="00D73703">
      <w:pPr>
        <w:pStyle w:val="Akapitzlist"/>
        <w:numPr>
          <w:ilvl w:val="0"/>
          <w:numId w:val="21"/>
        </w:numPr>
        <w:spacing w:line="240" w:lineRule="exact"/>
        <w:ind w:left="426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A5EC600" w14:textId="09F1E5B9" w:rsidR="0081160B" w:rsidRPr="0081160B" w:rsidRDefault="0081160B" w:rsidP="00D73703">
      <w:pPr>
        <w:pStyle w:val="Akapitzlist"/>
        <w:numPr>
          <w:ilvl w:val="0"/>
          <w:numId w:val="21"/>
        </w:numPr>
        <w:spacing w:line="240" w:lineRule="exact"/>
        <w:ind w:left="426" w:hanging="426"/>
        <w:jc w:val="both"/>
        <w:rPr>
          <w:rFonts w:ascii="Arial" w:hAnsi="Arial" w:cs="Arial"/>
          <w:szCs w:val="20"/>
        </w:rPr>
      </w:pPr>
      <w:r w:rsidRPr="0081160B">
        <w:rPr>
          <w:rFonts w:ascii="Arial" w:hAnsi="Arial" w:cs="Arial"/>
          <w:szCs w:val="20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</w:t>
      </w:r>
      <w:r w:rsidR="006206A7">
        <w:rPr>
          <w:rFonts w:ascii="Arial" w:hAnsi="Arial" w:cs="Arial"/>
          <w:szCs w:val="20"/>
        </w:rPr>
        <w:t> </w:t>
      </w:r>
      <w:r w:rsidRPr="0081160B">
        <w:rPr>
          <w:rFonts w:ascii="Arial" w:hAnsi="Arial" w:cs="Arial"/>
          <w:szCs w:val="20"/>
        </w:rPr>
        <w:t xml:space="preserve">zakładce Urząd Starostwa </w:t>
      </w:r>
      <w:r w:rsidRPr="0081160B">
        <w:sym w:font="Symbol" w:char="F0AE"/>
      </w:r>
      <w:r w:rsidRPr="0081160B">
        <w:rPr>
          <w:rFonts w:ascii="Arial" w:hAnsi="Arial" w:cs="Arial"/>
          <w:szCs w:val="20"/>
        </w:rPr>
        <w:t xml:space="preserve"> Prawo lokalne </w:t>
      </w:r>
      <w:r w:rsidRPr="0081160B">
        <w:sym w:font="Symbol" w:char="F0AE"/>
      </w:r>
      <w:r w:rsidRPr="0081160B">
        <w:rPr>
          <w:rFonts w:ascii="Arial" w:hAnsi="Arial" w:cs="Arial"/>
          <w:szCs w:val="20"/>
        </w:rPr>
        <w:t xml:space="preserve"> Zarządzenia Starosty Pułtuskiego </w:t>
      </w:r>
      <w:r w:rsidRPr="0081160B">
        <w:sym w:font="Symbol" w:char="F0AE"/>
      </w:r>
      <w:r w:rsidRPr="0081160B">
        <w:rPr>
          <w:rFonts w:ascii="Arial" w:hAnsi="Arial" w:cs="Arial"/>
          <w:szCs w:val="20"/>
        </w:rPr>
        <w:t xml:space="preserve"> 2024 rok </w:t>
      </w:r>
      <w:r w:rsidRPr="0081160B">
        <w:rPr>
          <w:rFonts w:ascii="Arial" w:hAnsi="Arial" w:cs="Arial"/>
          <w:szCs w:val="20"/>
          <w:u w:val="single"/>
        </w:rPr>
        <w:t>(</w:t>
      </w:r>
      <w:hyperlink r:id="rId14" w:history="1">
        <w:r w:rsidRPr="0081160B">
          <w:rPr>
            <w:rStyle w:val="Hipercze"/>
            <w:rFonts w:ascii="Arial" w:hAnsi="Arial" w:cs="Arial"/>
            <w:szCs w:val="20"/>
          </w:rPr>
          <w:t>https://bip.powiatpultuski.pl/index//id/1118</w:t>
        </w:r>
      </w:hyperlink>
      <w:r w:rsidRPr="0081160B">
        <w:rPr>
          <w:rFonts w:ascii="Arial" w:hAnsi="Arial" w:cs="Arial"/>
          <w:szCs w:val="20"/>
          <w:u w:val="single"/>
        </w:rPr>
        <w:t>).</w:t>
      </w:r>
    </w:p>
    <w:p w14:paraId="7B648602" w14:textId="77777777" w:rsidR="0081160B" w:rsidRPr="00D73703" w:rsidRDefault="0081160B" w:rsidP="00D73703">
      <w:pPr>
        <w:rPr>
          <w:rFonts w:ascii="Arial" w:hAnsi="Arial" w:cs="Arial"/>
          <w:bCs/>
          <w:sz w:val="16"/>
          <w:szCs w:val="16"/>
          <w:lang w:val="pl-PL"/>
        </w:rPr>
      </w:pPr>
    </w:p>
    <w:p w14:paraId="52DC2526" w14:textId="171BF4C3" w:rsidR="006206A7" w:rsidRPr="007A36D3" w:rsidRDefault="006206A7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>
        <w:rPr>
          <w:rFonts w:ascii="Arial" w:hAnsi="Arial" w:cs="Arial"/>
          <w:b/>
          <w:szCs w:val="20"/>
          <w:lang w:val="pl-PL"/>
        </w:rPr>
        <w:t> </w:t>
      </w:r>
      <w:r w:rsidRPr="007A36D3">
        <w:rPr>
          <w:rFonts w:ascii="Arial" w:hAnsi="Arial" w:cs="Arial"/>
          <w:b/>
          <w:szCs w:val="20"/>
          <w:lang w:val="pl-PL"/>
        </w:rPr>
        <w:t>1</w:t>
      </w:r>
      <w:r>
        <w:rPr>
          <w:rFonts w:ascii="Arial" w:hAnsi="Arial" w:cs="Arial"/>
          <w:b/>
          <w:szCs w:val="20"/>
          <w:lang w:val="pl-PL"/>
        </w:rPr>
        <w:t>1</w:t>
      </w:r>
      <w:r w:rsidRPr="007A36D3">
        <w:rPr>
          <w:rFonts w:ascii="Arial" w:hAnsi="Arial" w:cs="Arial"/>
          <w:b/>
          <w:szCs w:val="20"/>
          <w:lang w:val="pl-PL"/>
        </w:rPr>
        <w:t>.</w:t>
      </w:r>
    </w:p>
    <w:p w14:paraId="6289F513" w14:textId="77777777" w:rsidR="006206A7" w:rsidRPr="007A36D3" w:rsidRDefault="006206A7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Termin obowiązywania Umowy</w:t>
      </w:r>
    </w:p>
    <w:p w14:paraId="618BC4AC" w14:textId="47567C47" w:rsidR="006206A7" w:rsidRPr="007A36D3" w:rsidRDefault="006206A7" w:rsidP="006206A7">
      <w:pPr>
        <w:spacing w:before="20" w:line="240" w:lineRule="exact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Umowa została zawarta na czas określony, tj. </w:t>
      </w:r>
      <w:r w:rsidR="003C22C4">
        <w:rPr>
          <w:rFonts w:ascii="Arial" w:hAnsi="Arial" w:cs="Arial"/>
          <w:szCs w:val="20"/>
          <w:lang w:val="pl-PL"/>
        </w:rPr>
        <w:t>od dnia</w:t>
      </w:r>
      <w:r w:rsidR="0015648C">
        <w:rPr>
          <w:rFonts w:ascii="Arial" w:hAnsi="Arial" w:cs="Arial"/>
          <w:szCs w:val="20"/>
          <w:lang w:val="pl-PL"/>
        </w:rPr>
        <w:t xml:space="preserve"> jej</w:t>
      </w:r>
      <w:r w:rsidR="003C22C4">
        <w:rPr>
          <w:rFonts w:ascii="Arial" w:hAnsi="Arial" w:cs="Arial"/>
          <w:szCs w:val="20"/>
          <w:lang w:val="pl-PL"/>
        </w:rPr>
        <w:t xml:space="preserve"> podpisania </w:t>
      </w:r>
      <w:r w:rsidRPr="007A36D3">
        <w:rPr>
          <w:rFonts w:ascii="Arial" w:hAnsi="Arial" w:cs="Arial"/>
          <w:szCs w:val="20"/>
          <w:lang w:val="pl-PL"/>
        </w:rPr>
        <w:t xml:space="preserve">do dnia </w:t>
      </w:r>
      <w:r w:rsidR="003C22C4">
        <w:rPr>
          <w:rFonts w:ascii="Arial" w:hAnsi="Arial" w:cs="Arial"/>
          <w:szCs w:val="20"/>
          <w:lang w:val="pl-PL"/>
        </w:rPr>
        <w:t xml:space="preserve">podpisania umowy </w:t>
      </w:r>
      <w:r w:rsidR="003C22C4" w:rsidRPr="007A36D3">
        <w:rPr>
          <w:rFonts w:ascii="Arial" w:hAnsi="Arial" w:cs="Arial"/>
          <w:szCs w:val="20"/>
          <w:lang w:val="pl-PL"/>
        </w:rPr>
        <w:t>z</w:t>
      </w:r>
      <w:r w:rsidR="003C22C4">
        <w:rPr>
          <w:rFonts w:ascii="Arial" w:hAnsi="Arial" w:cs="Arial"/>
          <w:szCs w:val="20"/>
          <w:lang w:val="pl-PL"/>
        </w:rPr>
        <w:t> </w:t>
      </w:r>
      <w:r w:rsidR="003C22C4" w:rsidRPr="007A36D3">
        <w:rPr>
          <w:rFonts w:ascii="Arial" w:hAnsi="Arial" w:cs="Arial"/>
          <w:szCs w:val="20"/>
          <w:lang w:val="pl-PL"/>
        </w:rPr>
        <w:t>wybranym w wyniku Postępowania Wykonawcą</w:t>
      </w:r>
      <w:r w:rsidR="003C22C4">
        <w:rPr>
          <w:rFonts w:ascii="Arial" w:hAnsi="Arial" w:cs="Arial"/>
          <w:szCs w:val="20"/>
          <w:lang w:val="pl-PL"/>
        </w:rPr>
        <w:t xml:space="preserve">, nie później jednak niż do dnia </w:t>
      </w:r>
      <w:r w:rsidRPr="00272B35">
        <w:rPr>
          <w:rFonts w:ascii="Arial" w:hAnsi="Arial" w:cs="Arial"/>
          <w:b/>
          <w:bCs/>
          <w:szCs w:val="20"/>
          <w:lang w:val="pl-PL"/>
        </w:rPr>
        <w:t>1</w:t>
      </w:r>
      <w:r w:rsidR="00136F31">
        <w:rPr>
          <w:rFonts w:ascii="Arial" w:hAnsi="Arial" w:cs="Arial"/>
          <w:b/>
          <w:bCs/>
          <w:szCs w:val="20"/>
          <w:lang w:val="pl-PL"/>
        </w:rPr>
        <w:t>9</w:t>
      </w:r>
      <w:r w:rsidRPr="00272B35">
        <w:rPr>
          <w:rFonts w:ascii="Arial" w:hAnsi="Arial" w:cs="Arial"/>
          <w:b/>
          <w:bCs/>
          <w:szCs w:val="20"/>
          <w:lang w:val="pl-PL"/>
        </w:rPr>
        <w:t>.12.202</w:t>
      </w:r>
      <w:r w:rsidR="003C22C4">
        <w:rPr>
          <w:rFonts w:ascii="Arial" w:hAnsi="Arial" w:cs="Arial"/>
          <w:b/>
          <w:bCs/>
          <w:szCs w:val="20"/>
          <w:lang w:val="pl-PL"/>
        </w:rPr>
        <w:t>5</w:t>
      </w:r>
      <w:r>
        <w:rPr>
          <w:rFonts w:ascii="Arial" w:hAnsi="Arial" w:cs="Arial"/>
          <w:b/>
          <w:bCs/>
          <w:szCs w:val="20"/>
          <w:lang w:val="pl-PL"/>
        </w:rPr>
        <w:t> </w:t>
      </w:r>
      <w:r w:rsidRPr="00272B35">
        <w:rPr>
          <w:rFonts w:ascii="Arial" w:hAnsi="Arial" w:cs="Arial"/>
          <w:b/>
          <w:bCs/>
          <w:szCs w:val="20"/>
          <w:lang w:val="pl-PL"/>
        </w:rPr>
        <w:t>r.</w:t>
      </w:r>
    </w:p>
    <w:p w14:paraId="4424CD13" w14:textId="77777777" w:rsidR="006206A7" w:rsidRDefault="006206A7" w:rsidP="006206A7">
      <w:pPr>
        <w:spacing w:before="20" w:line="240" w:lineRule="exact"/>
        <w:rPr>
          <w:rFonts w:ascii="Arial" w:hAnsi="Arial" w:cs="Arial"/>
          <w:b/>
          <w:szCs w:val="20"/>
          <w:lang w:val="pl-PL"/>
        </w:rPr>
      </w:pPr>
    </w:p>
    <w:p w14:paraId="79BA59F8" w14:textId="790BE685" w:rsidR="0081160B" w:rsidRDefault="0081160B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§</w:t>
      </w:r>
      <w:r>
        <w:rPr>
          <w:rFonts w:ascii="Arial" w:hAnsi="Arial" w:cs="Arial"/>
          <w:b/>
          <w:szCs w:val="20"/>
          <w:lang w:val="pl-PL"/>
        </w:rPr>
        <w:t> </w:t>
      </w:r>
      <w:r w:rsidRPr="007A36D3">
        <w:rPr>
          <w:rFonts w:ascii="Arial" w:hAnsi="Arial" w:cs="Arial"/>
          <w:b/>
          <w:szCs w:val="20"/>
          <w:lang w:val="pl-PL"/>
        </w:rPr>
        <w:t>1</w:t>
      </w:r>
      <w:r>
        <w:rPr>
          <w:rFonts w:ascii="Arial" w:hAnsi="Arial" w:cs="Arial"/>
          <w:b/>
          <w:szCs w:val="20"/>
          <w:lang w:val="pl-PL"/>
        </w:rPr>
        <w:t>2</w:t>
      </w:r>
      <w:r w:rsidRPr="007A36D3">
        <w:rPr>
          <w:rFonts w:ascii="Arial" w:hAnsi="Arial" w:cs="Arial"/>
          <w:b/>
          <w:szCs w:val="20"/>
          <w:lang w:val="pl-PL"/>
        </w:rPr>
        <w:t>.</w:t>
      </w:r>
    </w:p>
    <w:p w14:paraId="7D47E4F7" w14:textId="77777777" w:rsidR="005722B6" w:rsidRPr="007A36D3" w:rsidRDefault="005722B6" w:rsidP="006206A7">
      <w:pPr>
        <w:spacing w:before="20" w:line="240" w:lineRule="exact"/>
        <w:jc w:val="center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Postanowienia końcowe</w:t>
      </w:r>
    </w:p>
    <w:p w14:paraId="7291603A" w14:textId="77777777" w:rsidR="00505207" w:rsidRDefault="00505207" w:rsidP="006206A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Wszelkie zmiany i uzupełnienia Umowy wymagają formy pisemnej pod rygorem nieważności</w:t>
      </w:r>
      <w:r w:rsidR="00107E75" w:rsidRPr="007A36D3">
        <w:rPr>
          <w:rFonts w:ascii="Arial" w:hAnsi="Arial" w:cs="Arial"/>
          <w:szCs w:val="20"/>
          <w:lang w:val="pl-PL"/>
        </w:rPr>
        <w:t>.</w:t>
      </w:r>
    </w:p>
    <w:p w14:paraId="195E3851" w14:textId="54D1721F" w:rsidR="0081160B" w:rsidRPr="007A36D3" w:rsidRDefault="0081160B" w:rsidP="006206A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 xml:space="preserve">Spółka </w:t>
      </w:r>
      <w:r w:rsidRPr="0081160B">
        <w:rPr>
          <w:rFonts w:ascii="Arial" w:hAnsi="Arial" w:cs="Arial"/>
          <w:szCs w:val="20"/>
          <w:lang w:val="pl-PL"/>
        </w:rPr>
        <w:t>nie może dokonać cesji wierzytelności, przejęcia długu oraz innych praw i obowiązków wynikających z Umowy, ani regulować ich w drodze kompensaty bez uprzedniej pisemnej zgody Zamawiającego.</w:t>
      </w:r>
    </w:p>
    <w:p w14:paraId="4E258FB3" w14:textId="32A10E8F" w:rsidR="00F7388C" w:rsidRPr="007A36D3" w:rsidRDefault="00F7388C" w:rsidP="006206A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bookmarkStart w:id="0" w:name="_Hlk143506681"/>
      <w:r w:rsidRPr="007A36D3">
        <w:rPr>
          <w:rFonts w:ascii="Arial" w:hAnsi="Arial" w:cs="Arial"/>
          <w:szCs w:val="20"/>
          <w:lang w:val="pl-PL"/>
        </w:rPr>
        <w:t xml:space="preserve">Strony nie mogą wzajemnie przenosić praw i obowiązków wynikających z niniejszej Umowy bez zgody drugiej Strony wyrażonej </w:t>
      </w:r>
      <w:r w:rsidR="002D2483">
        <w:rPr>
          <w:rFonts w:ascii="Arial" w:hAnsi="Arial" w:cs="Arial"/>
          <w:szCs w:val="20"/>
          <w:lang w:val="pl-PL"/>
        </w:rPr>
        <w:t>w</w:t>
      </w:r>
      <w:r w:rsidRPr="007A36D3">
        <w:rPr>
          <w:rFonts w:ascii="Arial" w:hAnsi="Arial" w:cs="Arial"/>
          <w:szCs w:val="20"/>
          <w:lang w:val="pl-PL"/>
        </w:rPr>
        <w:t xml:space="preserve"> form</w:t>
      </w:r>
      <w:r w:rsidR="002D2483">
        <w:rPr>
          <w:rFonts w:ascii="Arial" w:hAnsi="Arial" w:cs="Arial"/>
          <w:szCs w:val="20"/>
          <w:lang w:val="pl-PL"/>
        </w:rPr>
        <w:t>ie</w:t>
      </w:r>
      <w:r w:rsidRPr="007A36D3">
        <w:rPr>
          <w:rFonts w:ascii="Arial" w:hAnsi="Arial" w:cs="Arial"/>
          <w:szCs w:val="20"/>
          <w:lang w:val="pl-PL"/>
        </w:rPr>
        <w:t xml:space="preserve"> pisemnej pod rygorem nieważności, w tym w</w:t>
      </w:r>
      <w:r w:rsidR="001F4B48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szczególności nie mogą dokonywać:</w:t>
      </w:r>
    </w:p>
    <w:p w14:paraId="12069EF8" w14:textId="5B1FB974" w:rsidR="00D84CEA" w:rsidRPr="007A36D3" w:rsidRDefault="00D84CEA" w:rsidP="006206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przelewu wierzytelności powstałych w wyniku realizacji niniejszej umowy ani regulować </w:t>
      </w:r>
      <w:bookmarkEnd w:id="0"/>
      <w:r w:rsidRPr="007A36D3">
        <w:rPr>
          <w:rFonts w:ascii="Arial" w:hAnsi="Arial" w:cs="Arial"/>
          <w:szCs w:val="20"/>
          <w:lang w:val="pl-PL"/>
        </w:rPr>
        <w:t>ich w</w:t>
      </w:r>
      <w:r w:rsidR="001F4B48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drodze kompensaty</w:t>
      </w:r>
      <w:r w:rsidR="001F4B48">
        <w:rPr>
          <w:rFonts w:ascii="Arial" w:hAnsi="Arial" w:cs="Arial"/>
          <w:szCs w:val="20"/>
          <w:lang w:val="pl-PL"/>
        </w:rPr>
        <w:t>,</w:t>
      </w:r>
    </w:p>
    <w:p w14:paraId="230D5AE0" w14:textId="60076A2E" w:rsidR="008F0ABC" w:rsidRPr="007A36D3" w:rsidRDefault="008F0ABC" w:rsidP="006206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poręczania zobowiązań Klienta </w:t>
      </w:r>
      <w:r w:rsidR="002D2483" w:rsidRPr="002D2483">
        <w:rPr>
          <w:rFonts w:ascii="Arial" w:hAnsi="Arial" w:cs="Arial"/>
          <w:szCs w:val="20"/>
          <w:lang w:val="pl-PL"/>
        </w:rPr>
        <w:t>wynikaj</w:t>
      </w:r>
      <w:r w:rsidR="002D2483" w:rsidRPr="002D2483">
        <w:rPr>
          <w:rFonts w:ascii="Arial" w:hAnsi="Arial" w:cs="Arial" w:hint="eastAsia"/>
          <w:szCs w:val="20"/>
          <w:lang w:val="pl-PL"/>
        </w:rPr>
        <w:t>ą</w:t>
      </w:r>
      <w:r w:rsidR="002D2483" w:rsidRPr="002D2483">
        <w:rPr>
          <w:rFonts w:ascii="Arial" w:hAnsi="Arial" w:cs="Arial"/>
          <w:szCs w:val="20"/>
          <w:lang w:val="pl-PL"/>
        </w:rPr>
        <w:t xml:space="preserve">cych z Umowy </w:t>
      </w:r>
      <w:r w:rsidRPr="007A36D3">
        <w:rPr>
          <w:rFonts w:ascii="Arial" w:hAnsi="Arial" w:cs="Arial"/>
          <w:szCs w:val="20"/>
          <w:lang w:val="pl-PL"/>
        </w:rPr>
        <w:t>przez osoby trzecie</w:t>
      </w:r>
      <w:r w:rsidR="001E2608" w:rsidRPr="007A36D3">
        <w:rPr>
          <w:rFonts w:ascii="Arial" w:hAnsi="Arial" w:cs="Arial"/>
          <w:szCs w:val="20"/>
          <w:lang w:val="pl-PL"/>
        </w:rPr>
        <w:t>,</w:t>
      </w:r>
    </w:p>
    <w:p w14:paraId="5264017D" w14:textId="77777777" w:rsidR="008F0ABC" w:rsidRPr="007A36D3" w:rsidRDefault="008F0ABC" w:rsidP="006206A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0" w:line="240" w:lineRule="exact"/>
        <w:ind w:left="851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zawarcia umowy factoringowej</w:t>
      </w:r>
      <w:r w:rsidR="001E2608" w:rsidRPr="007A36D3">
        <w:rPr>
          <w:rFonts w:ascii="Arial" w:hAnsi="Arial" w:cs="Arial"/>
          <w:szCs w:val="20"/>
          <w:lang w:val="pl-PL"/>
        </w:rPr>
        <w:t>.</w:t>
      </w:r>
    </w:p>
    <w:p w14:paraId="619A0880" w14:textId="77777777" w:rsidR="000517DF" w:rsidRPr="007A36D3" w:rsidRDefault="000517DF" w:rsidP="006206A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Umowa uchyla wszelkie poprzednio dokonane, zarówno w formie pisemnej jak i ustnej, ustalenia pomiędzy Stronami w zakresie, który został uregulowany Umową.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</w:p>
    <w:p w14:paraId="6D450C82" w14:textId="77777777" w:rsidR="000409EC" w:rsidRPr="007A36D3" w:rsidRDefault="000409EC" w:rsidP="006206A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 sprawach nieuregulowanych Umową zastosowanie będą m</w:t>
      </w:r>
      <w:r w:rsidR="009035CA" w:rsidRPr="007A36D3">
        <w:rPr>
          <w:rFonts w:ascii="Arial" w:hAnsi="Arial" w:cs="Arial"/>
          <w:szCs w:val="20"/>
          <w:lang w:val="pl-PL"/>
        </w:rPr>
        <w:t>iały właściwe przepisy Kodeksu C</w:t>
      </w:r>
      <w:r w:rsidRPr="007A36D3">
        <w:rPr>
          <w:rFonts w:ascii="Arial" w:hAnsi="Arial" w:cs="Arial"/>
          <w:szCs w:val="20"/>
          <w:lang w:val="pl-PL"/>
        </w:rPr>
        <w:t>ywilnego</w:t>
      </w:r>
      <w:r w:rsidR="009035CA" w:rsidRPr="007A36D3">
        <w:rPr>
          <w:rFonts w:ascii="Arial" w:hAnsi="Arial" w:cs="Arial"/>
          <w:szCs w:val="20"/>
          <w:lang w:val="pl-PL"/>
        </w:rPr>
        <w:t>.</w:t>
      </w:r>
    </w:p>
    <w:p w14:paraId="0CFDDAA7" w14:textId="2DA6EC48" w:rsidR="00083DD7" w:rsidRPr="007A36D3" w:rsidRDefault="008D3110" w:rsidP="006206A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Wszelkie sprawy sporne powstałe w związku z realizacją Umowy Strony będ</w:t>
      </w:r>
      <w:r w:rsidR="00C45A31" w:rsidRPr="007A36D3">
        <w:rPr>
          <w:rFonts w:ascii="Arial" w:hAnsi="Arial" w:cs="Arial"/>
          <w:szCs w:val="20"/>
          <w:lang w:val="pl-PL"/>
        </w:rPr>
        <w:t>ą</w:t>
      </w:r>
      <w:r w:rsidRPr="007A36D3">
        <w:rPr>
          <w:rFonts w:ascii="Arial" w:hAnsi="Arial" w:cs="Arial"/>
          <w:szCs w:val="20"/>
          <w:lang w:val="pl-PL"/>
        </w:rPr>
        <w:t xml:space="preserve"> starały się rozstrzygać w drodze negocjacji. W przypadku braku rozwiązania spornej kwestii właściwy</w:t>
      </w:r>
      <w:r w:rsidR="00F96F0F" w:rsidRPr="007A36D3">
        <w:rPr>
          <w:rFonts w:ascii="Arial" w:hAnsi="Arial" w:cs="Arial"/>
          <w:szCs w:val="20"/>
          <w:lang w:val="pl-PL"/>
        </w:rPr>
        <w:t>m</w:t>
      </w:r>
      <w:r w:rsidR="007F23B4" w:rsidRPr="007A36D3">
        <w:rPr>
          <w:rFonts w:ascii="Arial" w:hAnsi="Arial" w:cs="Arial"/>
          <w:szCs w:val="20"/>
          <w:lang w:val="pl-PL"/>
        </w:rPr>
        <w:t xml:space="preserve"> </w:t>
      </w:r>
      <w:r w:rsidR="00F96F0F" w:rsidRPr="007A36D3">
        <w:rPr>
          <w:rFonts w:ascii="Arial" w:hAnsi="Arial" w:cs="Arial"/>
          <w:szCs w:val="20"/>
          <w:lang w:val="pl-PL"/>
        </w:rPr>
        <w:t xml:space="preserve">jest </w:t>
      </w:r>
      <w:r w:rsidR="002D2483">
        <w:rPr>
          <w:rFonts w:ascii="Arial" w:hAnsi="Arial" w:cs="Arial"/>
          <w:szCs w:val="20"/>
          <w:lang w:val="pl-PL"/>
        </w:rPr>
        <w:t>s</w:t>
      </w:r>
      <w:r w:rsidR="00C45A31" w:rsidRPr="007A36D3">
        <w:rPr>
          <w:rFonts w:ascii="Arial" w:hAnsi="Arial" w:cs="Arial"/>
          <w:szCs w:val="20"/>
          <w:lang w:val="pl-PL"/>
        </w:rPr>
        <w:t xml:space="preserve">ąd </w:t>
      </w:r>
      <w:r w:rsidR="002D2483">
        <w:rPr>
          <w:rFonts w:ascii="Arial" w:hAnsi="Arial" w:cs="Arial"/>
          <w:szCs w:val="20"/>
          <w:lang w:val="pl-PL"/>
        </w:rPr>
        <w:t>p</w:t>
      </w:r>
      <w:r w:rsidR="00C45A31" w:rsidRPr="007A36D3">
        <w:rPr>
          <w:rFonts w:ascii="Arial" w:hAnsi="Arial" w:cs="Arial"/>
          <w:szCs w:val="20"/>
          <w:lang w:val="pl-PL"/>
        </w:rPr>
        <w:t xml:space="preserve">owszechny </w:t>
      </w:r>
      <w:r w:rsidR="00F96F0F" w:rsidRPr="007A36D3">
        <w:rPr>
          <w:rFonts w:ascii="Arial" w:hAnsi="Arial" w:cs="Arial"/>
          <w:szCs w:val="20"/>
          <w:lang w:val="pl-PL"/>
        </w:rPr>
        <w:t xml:space="preserve">właściwy dla siedziby </w:t>
      </w:r>
      <w:r w:rsidR="0081160B">
        <w:rPr>
          <w:rFonts w:ascii="Arial" w:hAnsi="Arial" w:cs="Arial"/>
          <w:szCs w:val="20"/>
          <w:lang w:val="pl-PL"/>
        </w:rPr>
        <w:t>Klienta</w:t>
      </w:r>
      <w:r w:rsidR="00F96F0F" w:rsidRPr="007A36D3">
        <w:rPr>
          <w:rFonts w:ascii="Arial" w:hAnsi="Arial" w:cs="Arial"/>
          <w:szCs w:val="20"/>
          <w:lang w:val="pl-PL"/>
        </w:rPr>
        <w:t>.</w:t>
      </w:r>
    </w:p>
    <w:p w14:paraId="01BA033A" w14:textId="77777777" w:rsidR="000409EC" w:rsidRPr="007A36D3" w:rsidRDefault="000409EC" w:rsidP="006206A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line="240" w:lineRule="exact"/>
        <w:ind w:left="425" w:hanging="425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Umowa została sporządzona w </w:t>
      </w:r>
      <w:r w:rsidR="00B26E7F" w:rsidRPr="007A36D3">
        <w:rPr>
          <w:rFonts w:ascii="Arial" w:hAnsi="Arial" w:cs="Arial"/>
          <w:szCs w:val="20"/>
          <w:lang w:val="pl-PL"/>
        </w:rPr>
        <w:t xml:space="preserve">dwóch </w:t>
      </w:r>
      <w:r w:rsidRPr="007A36D3">
        <w:rPr>
          <w:rFonts w:ascii="Arial" w:hAnsi="Arial" w:cs="Arial"/>
          <w:szCs w:val="20"/>
          <w:lang w:val="pl-PL"/>
        </w:rPr>
        <w:t xml:space="preserve">jednobrzmiących egzemplarzach, po jednym dla każdej ze Stron. </w:t>
      </w:r>
    </w:p>
    <w:p w14:paraId="581A7148" w14:textId="77777777" w:rsidR="00E03837" w:rsidRPr="007A36D3" w:rsidRDefault="00E03837" w:rsidP="001F4B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  <w:lang w:val="pl-PL"/>
        </w:rPr>
      </w:pPr>
    </w:p>
    <w:p w14:paraId="0978AD41" w14:textId="77777777" w:rsidR="00A7108F" w:rsidRPr="007A36D3" w:rsidRDefault="00A7108F" w:rsidP="001F4B48">
      <w:pPr>
        <w:rPr>
          <w:rFonts w:ascii="Arial" w:hAnsi="Arial" w:cs="Arial"/>
          <w:szCs w:val="20"/>
          <w:lang w:val="pl-PL"/>
        </w:rPr>
      </w:pPr>
    </w:p>
    <w:p w14:paraId="759B55C6" w14:textId="77777777" w:rsidR="00A7108F" w:rsidRPr="007A36D3" w:rsidRDefault="00A7108F" w:rsidP="001F4B48">
      <w:pPr>
        <w:rPr>
          <w:rFonts w:ascii="Arial" w:hAnsi="Arial" w:cs="Arial"/>
          <w:szCs w:val="20"/>
          <w:lang w:val="pl-PL"/>
        </w:rPr>
      </w:pPr>
    </w:p>
    <w:p w14:paraId="633691DA" w14:textId="77777777" w:rsidR="00C8137A" w:rsidRPr="007A36D3" w:rsidRDefault="00C8137A" w:rsidP="001F4B48">
      <w:pPr>
        <w:rPr>
          <w:rFonts w:ascii="Arial" w:hAnsi="Arial" w:cs="Arial"/>
          <w:szCs w:val="20"/>
          <w:lang w:val="pl-PL"/>
        </w:rPr>
      </w:pPr>
    </w:p>
    <w:p w14:paraId="3F863B07" w14:textId="77777777" w:rsidR="00C8137A" w:rsidRPr="007A36D3" w:rsidRDefault="00C8137A" w:rsidP="001F4B48">
      <w:pPr>
        <w:rPr>
          <w:rFonts w:ascii="Arial" w:hAnsi="Arial" w:cs="Arial"/>
          <w:szCs w:val="20"/>
          <w:lang w:val="pl-PL"/>
        </w:rPr>
      </w:pPr>
    </w:p>
    <w:p w14:paraId="1B93456D" w14:textId="77777777" w:rsidR="00C8137A" w:rsidRPr="007A36D3" w:rsidRDefault="00C8137A" w:rsidP="001F4B48">
      <w:pPr>
        <w:jc w:val="center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______________________</w:t>
      </w:r>
      <w:r w:rsidRPr="007A36D3">
        <w:rPr>
          <w:rFonts w:ascii="Arial" w:hAnsi="Arial" w:cs="Arial"/>
          <w:szCs w:val="20"/>
          <w:lang w:val="pl-PL"/>
        </w:rPr>
        <w:tab/>
      </w:r>
      <w:r w:rsidRPr="007A36D3">
        <w:rPr>
          <w:rFonts w:ascii="Arial" w:hAnsi="Arial" w:cs="Arial"/>
          <w:szCs w:val="20"/>
          <w:lang w:val="pl-PL"/>
        </w:rPr>
        <w:tab/>
      </w:r>
      <w:r w:rsidRPr="007A36D3">
        <w:rPr>
          <w:rFonts w:ascii="Arial" w:hAnsi="Arial" w:cs="Arial"/>
          <w:szCs w:val="20"/>
          <w:lang w:val="pl-PL"/>
        </w:rPr>
        <w:tab/>
      </w:r>
      <w:r w:rsidRPr="007A36D3">
        <w:rPr>
          <w:rFonts w:ascii="Arial" w:hAnsi="Arial" w:cs="Arial"/>
          <w:szCs w:val="20"/>
          <w:lang w:val="pl-PL"/>
        </w:rPr>
        <w:tab/>
      </w:r>
      <w:r w:rsidRPr="007A36D3">
        <w:rPr>
          <w:rFonts w:ascii="Arial" w:hAnsi="Arial" w:cs="Arial"/>
          <w:szCs w:val="20"/>
          <w:lang w:val="pl-PL"/>
        </w:rPr>
        <w:tab/>
        <w:t>______________________</w:t>
      </w:r>
    </w:p>
    <w:p w14:paraId="7BDB1DD1" w14:textId="77777777" w:rsidR="00C8137A" w:rsidRPr="007A36D3" w:rsidRDefault="00C8137A" w:rsidP="001F4B48">
      <w:pPr>
        <w:ind w:firstLine="709"/>
        <w:jc w:val="center"/>
        <w:rPr>
          <w:rFonts w:ascii="Arial" w:hAnsi="Arial" w:cs="Arial"/>
          <w:b/>
          <w:bCs/>
          <w:szCs w:val="20"/>
          <w:lang w:val="pl-PL"/>
        </w:rPr>
      </w:pPr>
      <w:r w:rsidRPr="007A36D3">
        <w:rPr>
          <w:rFonts w:ascii="Arial" w:hAnsi="Arial" w:cs="Arial"/>
          <w:b/>
          <w:bCs/>
          <w:szCs w:val="20"/>
          <w:lang w:val="pl-PL"/>
        </w:rPr>
        <w:t>Spółka</w:t>
      </w:r>
      <w:r w:rsidRPr="007A36D3">
        <w:rPr>
          <w:rFonts w:ascii="Arial" w:hAnsi="Arial" w:cs="Arial"/>
          <w:b/>
          <w:bCs/>
          <w:szCs w:val="20"/>
          <w:lang w:val="pl-PL"/>
        </w:rPr>
        <w:tab/>
      </w:r>
      <w:r w:rsidRPr="007A36D3">
        <w:rPr>
          <w:rFonts w:ascii="Arial" w:hAnsi="Arial" w:cs="Arial"/>
          <w:b/>
          <w:bCs/>
          <w:szCs w:val="20"/>
          <w:lang w:val="pl-PL"/>
        </w:rPr>
        <w:tab/>
      </w:r>
      <w:r w:rsidRPr="007A36D3">
        <w:rPr>
          <w:rFonts w:ascii="Arial" w:hAnsi="Arial" w:cs="Arial"/>
          <w:b/>
          <w:bCs/>
          <w:szCs w:val="20"/>
          <w:lang w:val="pl-PL"/>
        </w:rPr>
        <w:tab/>
      </w:r>
      <w:r w:rsidRPr="007A36D3">
        <w:rPr>
          <w:rFonts w:ascii="Arial" w:hAnsi="Arial" w:cs="Arial"/>
          <w:b/>
          <w:bCs/>
          <w:szCs w:val="20"/>
          <w:lang w:val="pl-PL"/>
        </w:rPr>
        <w:tab/>
      </w:r>
      <w:r w:rsidRPr="007A36D3">
        <w:rPr>
          <w:rFonts w:ascii="Arial" w:hAnsi="Arial" w:cs="Arial"/>
          <w:b/>
          <w:bCs/>
          <w:szCs w:val="20"/>
          <w:lang w:val="pl-PL"/>
        </w:rPr>
        <w:tab/>
      </w:r>
      <w:r w:rsidRPr="007A36D3">
        <w:rPr>
          <w:rFonts w:ascii="Arial" w:hAnsi="Arial" w:cs="Arial"/>
          <w:b/>
          <w:bCs/>
          <w:szCs w:val="20"/>
          <w:lang w:val="pl-PL"/>
        </w:rPr>
        <w:tab/>
      </w:r>
      <w:r w:rsidRPr="007A36D3">
        <w:rPr>
          <w:rFonts w:ascii="Arial" w:hAnsi="Arial" w:cs="Arial"/>
          <w:b/>
          <w:bCs/>
          <w:szCs w:val="20"/>
          <w:lang w:val="pl-PL"/>
        </w:rPr>
        <w:tab/>
      </w:r>
      <w:r w:rsidRPr="007A36D3">
        <w:rPr>
          <w:rFonts w:ascii="Arial" w:hAnsi="Arial" w:cs="Arial"/>
          <w:b/>
          <w:bCs/>
          <w:szCs w:val="20"/>
          <w:lang w:val="pl-PL"/>
        </w:rPr>
        <w:tab/>
        <w:t>Klient</w:t>
      </w:r>
    </w:p>
    <w:p w14:paraId="03576BB3" w14:textId="77777777" w:rsidR="00C8137A" w:rsidRDefault="00C8137A" w:rsidP="001F4B48">
      <w:pPr>
        <w:rPr>
          <w:rFonts w:ascii="Arial" w:hAnsi="Arial" w:cs="Arial"/>
          <w:szCs w:val="20"/>
          <w:lang w:val="pl-PL"/>
        </w:rPr>
      </w:pPr>
    </w:p>
    <w:p w14:paraId="70EEAEB4" w14:textId="77777777" w:rsidR="00D20D9B" w:rsidRPr="007A36D3" w:rsidRDefault="00D20D9B" w:rsidP="001F4B48">
      <w:pPr>
        <w:rPr>
          <w:rFonts w:ascii="Arial" w:hAnsi="Arial" w:cs="Arial"/>
          <w:szCs w:val="20"/>
          <w:lang w:val="pl-PL"/>
        </w:rPr>
      </w:pPr>
    </w:p>
    <w:p w14:paraId="4BCB5E03" w14:textId="77777777" w:rsidR="00EE51B1" w:rsidRPr="007A36D3" w:rsidRDefault="00EE51B1" w:rsidP="001F4B48">
      <w:pPr>
        <w:rPr>
          <w:rFonts w:ascii="Arial" w:hAnsi="Arial" w:cs="Arial"/>
          <w:szCs w:val="20"/>
          <w:lang w:val="pl-PL"/>
        </w:rPr>
      </w:pPr>
    </w:p>
    <w:p w14:paraId="53E26478" w14:textId="77777777" w:rsidR="004C55B6" w:rsidRPr="007A36D3" w:rsidRDefault="004C55B6" w:rsidP="001F4B48">
      <w:pPr>
        <w:rPr>
          <w:rFonts w:ascii="Arial" w:hAnsi="Arial" w:cs="Arial"/>
          <w:szCs w:val="20"/>
          <w:lang w:val="pl-PL"/>
        </w:rPr>
      </w:pPr>
    </w:p>
    <w:p w14:paraId="2F351F18" w14:textId="669104A6" w:rsidR="00663F34" w:rsidRPr="001F4B48" w:rsidRDefault="00E1591E" w:rsidP="001F4B48">
      <w:pPr>
        <w:rPr>
          <w:rFonts w:ascii="Arial" w:hAnsi="Arial" w:cs="Arial"/>
          <w:sz w:val="16"/>
          <w:szCs w:val="16"/>
          <w:lang w:val="pl-PL"/>
        </w:rPr>
      </w:pPr>
      <w:r w:rsidRPr="001F4B48">
        <w:rPr>
          <w:rFonts w:ascii="Arial" w:hAnsi="Arial" w:cs="Arial"/>
          <w:sz w:val="16"/>
          <w:szCs w:val="16"/>
          <w:lang w:val="pl-PL"/>
        </w:rPr>
        <w:t>Załącznik nr</w:t>
      </w:r>
      <w:r w:rsidR="001F4B48" w:rsidRPr="001F4B48">
        <w:rPr>
          <w:rFonts w:ascii="Arial" w:hAnsi="Arial" w:cs="Arial"/>
          <w:sz w:val="16"/>
          <w:szCs w:val="16"/>
          <w:lang w:val="pl-PL"/>
        </w:rPr>
        <w:t> </w:t>
      </w:r>
      <w:r w:rsidRPr="001F4B48">
        <w:rPr>
          <w:rFonts w:ascii="Arial" w:hAnsi="Arial" w:cs="Arial"/>
          <w:sz w:val="16"/>
          <w:szCs w:val="16"/>
          <w:lang w:val="pl-PL"/>
        </w:rPr>
        <w:t>1: Pełnomocnictwo</w:t>
      </w:r>
      <w:r w:rsidR="0056001E" w:rsidRPr="001F4B48">
        <w:rPr>
          <w:rFonts w:ascii="Arial" w:hAnsi="Arial" w:cs="Arial"/>
          <w:sz w:val="16"/>
          <w:szCs w:val="16"/>
          <w:lang w:val="pl-PL"/>
        </w:rPr>
        <w:t xml:space="preserve"> wraz z Oświadczeniem</w:t>
      </w:r>
      <w:r w:rsidR="006D6500" w:rsidRPr="001F4B48">
        <w:rPr>
          <w:rFonts w:ascii="Arial" w:hAnsi="Arial" w:cs="Arial"/>
          <w:sz w:val="16"/>
          <w:szCs w:val="16"/>
          <w:lang w:val="pl-PL"/>
        </w:rPr>
        <w:t xml:space="preserve"> </w:t>
      </w:r>
      <w:r w:rsidR="00A869B7" w:rsidRPr="001F4B48">
        <w:rPr>
          <w:rFonts w:ascii="Arial" w:hAnsi="Arial" w:cs="Arial"/>
          <w:sz w:val="16"/>
          <w:szCs w:val="16"/>
          <w:lang w:val="pl-PL"/>
        </w:rPr>
        <w:t>Zamawiającego</w:t>
      </w:r>
      <w:r w:rsidRPr="001F4B48">
        <w:rPr>
          <w:rFonts w:ascii="Arial" w:hAnsi="Arial" w:cs="Arial"/>
          <w:sz w:val="16"/>
          <w:szCs w:val="16"/>
          <w:lang w:val="pl-PL"/>
        </w:rPr>
        <w:t>.</w:t>
      </w:r>
    </w:p>
    <w:p w14:paraId="4904F31D" w14:textId="26B721A8" w:rsidR="00A869B7" w:rsidRPr="001F4B48" w:rsidRDefault="00E1591E" w:rsidP="001F4B48">
      <w:pPr>
        <w:pStyle w:val="Zwykytekst"/>
        <w:ind w:left="1560" w:hanging="1560"/>
        <w:jc w:val="both"/>
        <w:rPr>
          <w:rFonts w:ascii="Arial" w:hAnsi="Arial" w:cs="Arial"/>
          <w:sz w:val="16"/>
          <w:szCs w:val="16"/>
          <w:lang w:val="pl-PL"/>
        </w:rPr>
      </w:pPr>
      <w:r w:rsidRPr="001F4B48">
        <w:rPr>
          <w:rFonts w:ascii="Arial" w:hAnsi="Arial" w:cs="Arial"/>
          <w:sz w:val="16"/>
          <w:szCs w:val="16"/>
          <w:lang w:val="pl-PL"/>
        </w:rPr>
        <w:t>Załącznik nr</w:t>
      </w:r>
      <w:r w:rsidR="001F4B48" w:rsidRPr="001F4B48">
        <w:rPr>
          <w:rFonts w:ascii="Arial" w:hAnsi="Arial" w:cs="Arial"/>
          <w:sz w:val="16"/>
          <w:szCs w:val="16"/>
          <w:lang w:val="pl-PL"/>
        </w:rPr>
        <w:t> </w:t>
      </w:r>
      <w:r w:rsidR="0056001E" w:rsidRPr="001F4B48">
        <w:rPr>
          <w:rFonts w:ascii="Arial" w:hAnsi="Arial" w:cs="Arial"/>
          <w:sz w:val="16"/>
          <w:szCs w:val="16"/>
          <w:lang w:val="pl-PL"/>
        </w:rPr>
        <w:t>2</w:t>
      </w:r>
      <w:r w:rsidRPr="001F4B48">
        <w:rPr>
          <w:rFonts w:ascii="Arial" w:hAnsi="Arial" w:cs="Arial"/>
          <w:sz w:val="16"/>
          <w:szCs w:val="16"/>
          <w:lang w:val="pl-PL"/>
        </w:rPr>
        <w:t>: Oświadczenie o prawie do zakupu energii</w:t>
      </w:r>
      <w:r w:rsidR="00E955D8" w:rsidRPr="001F4B48">
        <w:rPr>
          <w:rFonts w:ascii="Arial" w:hAnsi="Arial" w:cs="Arial"/>
          <w:sz w:val="16"/>
          <w:szCs w:val="16"/>
          <w:lang w:val="pl-PL"/>
        </w:rPr>
        <w:t xml:space="preserve"> elektrycznej</w:t>
      </w:r>
      <w:r w:rsidRPr="001F4B48">
        <w:rPr>
          <w:rFonts w:ascii="Arial" w:hAnsi="Arial" w:cs="Arial"/>
          <w:sz w:val="16"/>
          <w:szCs w:val="16"/>
          <w:lang w:val="pl-PL"/>
        </w:rPr>
        <w:t xml:space="preserve"> </w:t>
      </w:r>
      <w:r w:rsidR="00A869B7" w:rsidRPr="001F4B48">
        <w:rPr>
          <w:rFonts w:ascii="Arial" w:hAnsi="Arial" w:cs="Arial"/>
          <w:sz w:val="16"/>
          <w:szCs w:val="16"/>
          <w:lang w:val="pl-PL"/>
        </w:rPr>
        <w:t>na zakres i do obiektów określonych w Postępowaniu</w:t>
      </w:r>
      <w:r w:rsidR="00651F16" w:rsidRPr="001F4B48">
        <w:rPr>
          <w:rFonts w:ascii="Arial" w:hAnsi="Arial" w:cs="Arial"/>
          <w:sz w:val="16"/>
          <w:szCs w:val="16"/>
          <w:lang w:val="pl-PL"/>
        </w:rPr>
        <w:t>.</w:t>
      </w:r>
      <w:r w:rsidR="00A869B7" w:rsidRPr="001F4B48">
        <w:rPr>
          <w:rFonts w:ascii="Arial" w:hAnsi="Arial" w:cs="Arial"/>
          <w:sz w:val="16"/>
          <w:szCs w:val="16"/>
          <w:lang w:val="pl-PL"/>
        </w:rPr>
        <w:t> </w:t>
      </w:r>
    </w:p>
    <w:p w14:paraId="4912B266" w14:textId="521455B2" w:rsidR="004E7A37" w:rsidRPr="001F4B48" w:rsidRDefault="004E7A37" w:rsidP="001F4B48">
      <w:pPr>
        <w:rPr>
          <w:rFonts w:ascii="Arial" w:hAnsi="Arial" w:cs="Arial"/>
          <w:strike/>
          <w:sz w:val="16"/>
          <w:szCs w:val="16"/>
          <w:lang w:val="pl-PL"/>
        </w:rPr>
      </w:pPr>
      <w:r w:rsidRPr="001F4B48">
        <w:rPr>
          <w:rFonts w:ascii="Arial" w:hAnsi="Arial" w:cs="Arial"/>
          <w:strike/>
          <w:sz w:val="16"/>
          <w:szCs w:val="16"/>
          <w:lang w:val="pl-PL"/>
        </w:rPr>
        <w:t>Załącznik nr</w:t>
      </w:r>
      <w:r w:rsidR="001F4B48" w:rsidRPr="001F4B48">
        <w:rPr>
          <w:rFonts w:ascii="Arial" w:hAnsi="Arial" w:cs="Arial"/>
          <w:strike/>
          <w:sz w:val="16"/>
          <w:szCs w:val="16"/>
          <w:lang w:val="pl-PL"/>
        </w:rPr>
        <w:t> </w:t>
      </w:r>
      <w:r w:rsidR="0056001E" w:rsidRPr="001F4B48">
        <w:rPr>
          <w:rFonts w:ascii="Arial" w:hAnsi="Arial" w:cs="Arial"/>
          <w:strike/>
          <w:sz w:val="16"/>
          <w:szCs w:val="16"/>
          <w:lang w:val="pl-PL"/>
        </w:rPr>
        <w:t>3</w:t>
      </w:r>
      <w:r w:rsidRPr="001F4B48">
        <w:rPr>
          <w:rFonts w:ascii="Arial" w:hAnsi="Arial" w:cs="Arial"/>
          <w:strike/>
          <w:sz w:val="16"/>
          <w:szCs w:val="16"/>
          <w:lang w:val="pl-PL"/>
        </w:rPr>
        <w:t>: Oświadczenie o dostosowaniu układów pomiarowych w Taryfie B</w:t>
      </w:r>
      <w:r w:rsidR="00EE2D71" w:rsidRPr="001F4B48">
        <w:rPr>
          <w:rFonts w:ascii="Arial" w:hAnsi="Arial" w:cs="Arial"/>
          <w:strike/>
          <w:sz w:val="16"/>
          <w:szCs w:val="16"/>
          <w:vertAlign w:val="subscript"/>
          <w:lang w:val="pl-PL"/>
        </w:rPr>
        <w:t>xx</w:t>
      </w:r>
      <w:r w:rsidRPr="001F4B48">
        <w:rPr>
          <w:rFonts w:ascii="Arial" w:hAnsi="Arial" w:cs="Arial"/>
          <w:strike/>
          <w:sz w:val="16"/>
          <w:szCs w:val="16"/>
          <w:lang w:val="pl-PL"/>
        </w:rPr>
        <w:t xml:space="preserve"> do zasad TPA</w:t>
      </w:r>
      <w:r w:rsidR="00EE2D71" w:rsidRPr="001F4B48">
        <w:rPr>
          <w:rFonts w:ascii="Arial" w:hAnsi="Arial" w:cs="Arial"/>
          <w:strike/>
          <w:sz w:val="16"/>
          <w:szCs w:val="16"/>
          <w:lang w:val="pl-PL"/>
        </w:rPr>
        <w:t>.</w:t>
      </w:r>
    </w:p>
    <w:p w14:paraId="1B29AEC6" w14:textId="377921A1" w:rsidR="00FE2C0A" w:rsidRPr="001F4B48" w:rsidRDefault="00FE2C0A" w:rsidP="001F4B48">
      <w:pPr>
        <w:rPr>
          <w:rFonts w:ascii="Arial" w:hAnsi="Arial" w:cs="Arial"/>
          <w:sz w:val="16"/>
          <w:szCs w:val="16"/>
          <w:lang w:val="pl-PL"/>
        </w:rPr>
      </w:pPr>
      <w:r w:rsidRPr="001F4B48">
        <w:rPr>
          <w:rFonts w:ascii="Arial" w:hAnsi="Arial" w:cs="Arial"/>
          <w:sz w:val="16"/>
          <w:szCs w:val="16"/>
          <w:lang w:val="pl-PL"/>
        </w:rPr>
        <w:t>Załącznik nr</w:t>
      </w:r>
      <w:r w:rsidR="001F4B48" w:rsidRPr="001F4B48">
        <w:rPr>
          <w:rFonts w:ascii="Arial" w:hAnsi="Arial" w:cs="Arial"/>
          <w:sz w:val="16"/>
          <w:szCs w:val="16"/>
          <w:lang w:val="pl-PL"/>
        </w:rPr>
        <w:t> </w:t>
      </w:r>
      <w:r w:rsidR="0056001E" w:rsidRPr="001F4B48">
        <w:rPr>
          <w:rFonts w:ascii="Arial" w:hAnsi="Arial" w:cs="Arial"/>
          <w:sz w:val="16"/>
          <w:szCs w:val="16"/>
          <w:lang w:val="pl-PL"/>
        </w:rPr>
        <w:t>4</w:t>
      </w:r>
      <w:r w:rsidRPr="001F4B48">
        <w:rPr>
          <w:rFonts w:ascii="Arial" w:hAnsi="Arial" w:cs="Arial"/>
          <w:sz w:val="16"/>
          <w:szCs w:val="16"/>
          <w:lang w:val="pl-PL"/>
        </w:rPr>
        <w:t xml:space="preserve">: Oświadczenie </w:t>
      </w:r>
      <w:r w:rsidR="0056001E" w:rsidRPr="001F4B48">
        <w:rPr>
          <w:rFonts w:ascii="Arial" w:hAnsi="Arial" w:cs="Arial"/>
          <w:sz w:val="16"/>
          <w:szCs w:val="16"/>
          <w:lang w:val="pl-PL"/>
        </w:rPr>
        <w:t xml:space="preserve">składane zgodnie z </w:t>
      </w:r>
      <w:r w:rsidRPr="001F4B48">
        <w:rPr>
          <w:rFonts w:ascii="Arial" w:hAnsi="Arial" w:cs="Arial"/>
          <w:sz w:val="16"/>
          <w:szCs w:val="16"/>
          <w:lang w:val="pl-PL"/>
        </w:rPr>
        <w:t>art. 56 ust. 3 PZP</w:t>
      </w:r>
      <w:r w:rsidR="00651F16" w:rsidRPr="001F4B48">
        <w:rPr>
          <w:rFonts w:ascii="Arial" w:hAnsi="Arial" w:cs="Arial"/>
          <w:sz w:val="16"/>
          <w:szCs w:val="16"/>
          <w:lang w:val="pl-PL"/>
        </w:rPr>
        <w:t>.</w:t>
      </w:r>
    </w:p>
    <w:p w14:paraId="044BFBB9" w14:textId="2730B135" w:rsidR="00814F56" w:rsidRPr="001F4B48" w:rsidRDefault="00E1591E" w:rsidP="001F4B48">
      <w:pPr>
        <w:rPr>
          <w:rFonts w:ascii="Arial" w:hAnsi="Arial" w:cs="Arial"/>
          <w:sz w:val="16"/>
          <w:szCs w:val="16"/>
          <w:lang w:val="pl-PL"/>
        </w:rPr>
      </w:pPr>
      <w:r w:rsidRPr="001F4B48">
        <w:rPr>
          <w:rFonts w:ascii="Arial" w:hAnsi="Arial" w:cs="Arial"/>
          <w:sz w:val="16"/>
          <w:szCs w:val="16"/>
          <w:lang w:val="pl-PL"/>
        </w:rPr>
        <w:t>Załącznik nr</w:t>
      </w:r>
      <w:r w:rsidR="001F4B48" w:rsidRPr="001F4B48">
        <w:rPr>
          <w:rFonts w:ascii="Arial" w:hAnsi="Arial" w:cs="Arial"/>
          <w:sz w:val="16"/>
          <w:szCs w:val="16"/>
          <w:lang w:val="pl-PL"/>
        </w:rPr>
        <w:t> </w:t>
      </w:r>
      <w:r w:rsidR="0056001E" w:rsidRPr="001F4B48">
        <w:rPr>
          <w:rFonts w:ascii="Arial" w:hAnsi="Arial" w:cs="Arial"/>
          <w:sz w:val="16"/>
          <w:szCs w:val="16"/>
          <w:lang w:val="pl-PL"/>
        </w:rPr>
        <w:t>5</w:t>
      </w:r>
      <w:r w:rsidRPr="001F4B48">
        <w:rPr>
          <w:rFonts w:ascii="Arial" w:hAnsi="Arial" w:cs="Arial"/>
          <w:sz w:val="16"/>
          <w:szCs w:val="16"/>
          <w:lang w:val="pl-PL"/>
        </w:rPr>
        <w:t>:</w:t>
      </w:r>
      <w:r w:rsidR="004E7A37" w:rsidRPr="001F4B48">
        <w:rPr>
          <w:rFonts w:ascii="Arial" w:hAnsi="Arial" w:cs="Arial"/>
          <w:sz w:val="16"/>
          <w:szCs w:val="16"/>
          <w:lang w:val="pl-PL"/>
        </w:rPr>
        <w:t xml:space="preserve"> </w:t>
      </w:r>
      <w:r w:rsidRPr="001F4B48">
        <w:rPr>
          <w:rFonts w:ascii="Arial" w:hAnsi="Arial" w:cs="Arial"/>
          <w:sz w:val="16"/>
          <w:szCs w:val="16"/>
          <w:lang w:val="pl-PL"/>
        </w:rPr>
        <w:t>Wykaz osób i kontaktów</w:t>
      </w:r>
      <w:r w:rsidR="00EE2D71" w:rsidRPr="001F4B48">
        <w:rPr>
          <w:rFonts w:ascii="Arial" w:hAnsi="Arial" w:cs="Arial"/>
          <w:sz w:val="16"/>
          <w:szCs w:val="16"/>
          <w:lang w:val="pl-PL"/>
        </w:rPr>
        <w:t>.</w:t>
      </w:r>
    </w:p>
    <w:p w14:paraId="72049EFA" w14:textId="1D8CE82D" w:rsidR="000E6150" w:rsidRPr="007A36D3" w:rsidRDefault="00385F5A" w:rsidP="00C10BD3">
      <w:pPr>
        <w:spacing w:line="240" w:lineRule="exact"/>
        <w:ind w:left="6096"/>
        <w:rPr>
          <w:rFonts w:ascii="Arial" w:hAnsi="Arial" w:cs="Arial"/>
          <w:i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br w:type="page"/>
      </w:r>
      <w:bookmarkStart w:id="1" w:name="_Hlk62736372"/>
      <w:r w:rsidR="00A3506D" w:rsidRPr="007A36D3">
        <w:rPr>
          <w:rFonts w:ascii="Arial" w:hAnsi="Arial" w:cs="Arial"/>
          <w:i/>
          <w:szCs w:val="20"/>
          <w:lang w:val="pl-PL"/>
        </w:rPr>
        <w:lastRenderedPageBreak/>
        <w:t>ZAŁĄCZNIK NR</w:t>
      </w:r>
      <w:r w:rsidR="000E6150" w:rsidRPr="007A36D3">
        <w:rPr>
          <w:rFonts w:ascii="Arial" w:hAnsi="Arial" w:cs="Arial"/>
          <w:i/>
          <w:szCs w:val="20"/>
          <w:lang w:val="pl-PL"/>
        </w:rPr>
        <w:t xml:space="preserve"> 1 do Umowy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="000E6150" w:rsidRPr="007A36D3">
        <w:rPr>
          <w:rFonts w:ascii="Arial" w:hAnsi="Arial" w:cs="Arial"/>
          <w:i/>
          <w:szCs w:val="20"/>
          <w:lang w:val="pl-PL"/>
        </w:rPr>
        <w:t xml:space="preserve">o współpracy w ramach </w:t>
      </w:r>
      <w:r w:rsidR="00D01ACB" w:rsidRPr="007A36D3">
        <w:rPr>
          <w:rFonts w:ascii="Arial" w:hAnsi="Arial" w:cs="Arial"/>
          <w:i/>
          <w:szCs w:val="20"/>
          <w:lang w:val="pl-PL"/>
        </w:rPr>
        <w:t xml:space="preserve">Zakupu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="00D01ACB" w:rsidRPr="007A36D3">
        <w:rPr>
          <w:rFonts w:ascii="Arial" w:hAnsi="Arial" w:cs="Arial"/>
          <w:i/>
          <w:szCs w:val="20"/>
          <w:lang w:val="pl-PL"/>
        </w:rPr>
        <w:t>Grupowego</w:t>
      </w:r>
      <w:r w:rsidR="000E6150" w:rsidRPr="007A36D3">
        <w:rPr>
          <w:rFonts w:ascii="Arial" w:hAnsi="Arial" w:cs="Arial"/>
          <w:i/>
          <w:szCs w:val="20"/>
          <w:lang w:val="pl-PL"/>
        </w:rPr>
        <w:t xml:space="preserve"> Energii Elektrycznej</w:t>
      </w:r>
      <w:r w:rsidR="00C10BD3">
        <w:rPr>
          <w:rFonts w:ascii="Arial" w:hAnsi="Arial" w:cs="Arial"/>
          <w:i/>
          <w:szCs w:val="20"/>
          <w:lang w:val="pl-PL"/>
        </w:rPr>
        <w:br/>
        <w:t xml:space="preserve">Nr GZ \ XLIX \ </w:t>
      </w:r>
      <w:r w:rsidR="00994D31">
        <w:rPr>
          <w:rFonts w:ascii="Arial" w:hAnsi="Arial" w:cs="Arial"/>
          <w:i/>
          <w:szCs w:val="20"/>
          <w:lang w:val="pl-PL"/>
        </w:rPr>
        <w:t>96</w:t>
      </w:r>
      <w:r w:rsidR="00C10BD3">
        <w:rPr>
          <w:rFonts w:ascii="Arial" w:hAnsi="Arial" w:cs="Arial"/>
          <w:i/>
          <w:szCs w:val="20"/>
          <w:lang w:val="pl-PL"/>
        </w:rPr>
        <w:t xml:space="preserve"> \ 2025</w:t>
      </w:r>
    </w:p>
    <w:p w14:paraId="3653D48F" w14:textId="77777777" w:rsidR="00F94543" w:rsidRPr="007A36D3" w:rsidRDefault="00F94543" w:rsidP="00D84CEA">
      <w:pPr>
        <w:spacing w:line="240" w:lineRule="exact"/>
        <w:rPr>
          <w:rFonts w:ascii="Arial" w:hAnsi="Arial" w:cs="Arial"/>
          <w:bCs/>
          <w:iCs/>
          <w:szCs w:val="20"/>
          <w:lang w:val="pl-PL"/>
        </w:rPr>
      </w:pPr>
    </w:p>
    <w:p w14:paraId="490E2F9D" w14:textId="77777777" w:rsidR="000E6150" w:rsidRPr="007A36D3" w:rsidRDefault="000E6150" w:rsidP="00C10BD3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404586AE" w14:textId="6916C1EA" w:rsidR="000E6150" w:rsidRPr="007A36D3" w:rsidRDefault="00C10BD3" w:rsidP="00D84CEA">
      <w:pPr>
        <w:spacing w:line="240" w:lineRule="exact"/>
        <w:jc w:val="right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Warszawa</w:t>
      </w:r>
      <w:r w:rsidR="000E6150" w:rsidRPr="007A36D3">
        <w:rPr>
          <w:rFonts w:ascii="Arial" w:hAnsi="Arial" w:cs="Arial"/>
          <w:szCs w:val="20"/>
          <w:lang w:val="pl-PL"/>
        </w:rPr>
        <w:t xml:space="preserve">, dnia </w:t>
      </w:r>
      <w:r w:rsidR="00994D31">
        <w:rPr>
          <w:rFonts w:ascii="Arial" w:hAnsi="Arial" w:cs="Arial"/>
          <w:szCs w:val="20"/>
          <w:lang w:val="pl-PL"/>
        </w:rPr>
        <w:t xml:space="preserve">17 września </w:t>
      </w:r>
      <w:r w:rsidR="008056AD" w:rsidRPr="007A36D3">
        <w:rPr>
          <w:rFonts w:ascii="Arial" w:hAnsi="Arial" w:cs="Arial"/>
          <w:szCs w:val="20"/>
          <w:lang w:val="pl-PL"/>
        </w:rPr>
        <w:t>202</w:t>
      </w:r>
      <w:r w:rsidR="00606020">
        <w:rPr>
          <w:rFonts w:ascii="Arial" w:hAnsi="Arial" w:cs="Arial"/>
          <w:szCs w:val="20"/>
          <w:lang w:val="pl-PL"/>
        </w:rPr>
        <w:t>5</w:t>
      </w:r>
      <w:r w:rsidR="00994D31">
        <w:rPr>
          <w:rFonts w:ascii="Arial" w:hAnsi="Arial" w:cs="Arial"/>
          <w:szCs w:val="20"/>
          <w:lang w:val="pl-PL"/>
        </w:rPr>
        <w:t> </w:t>
      </w:r>
      <w:r w:rsidR="000E6150" w:rsidRPr="007A36D3">
        <w:rPr>
          <w:rFonts w:ascii="Arial" w:hAnsi="Arial" w:cs="Arial"/>
          <w:szCs w:val="20"/>
          <w:lang w:val="pl-PL"/>
        </w:rPr>
        <w:t xml:space="preserve">r. </w:t>
      </w:r>
    </w:p>
    <w:p w14:paraId="0612BA4F" w14:textId="77777777" w:rsidR="00AF4FC4" w:rsidRPr="007A36D3" w:rsidRDefault="00AF4FC4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178221DF" w14:textId="77777777" w:rsidR="00196524" w:rsidRPr="007A36D3" w:rsidRDefault="00196524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765A3230" w14:textId="77777777" w:rsidR="00AF4FC4" w:rsidRPr="00116EFB" w:rsidRDefault="00AF4FC4" w:rsidP="00D84CEA">
      <w:pPr>
        <w:spacing w:line="240" w:lineRule="exact"/>
        <w:jc w:val="center"/>
        <w:rPr>
          <w:rFonts w:ascii="Arial" w:hAnsi="Arial" w:cs="Arial"/>
          <w:b/>
          <w:iCs/>
          <w:spacing w:val="20"/>
          <w:sz w:val="28"/>
          <w:szCs w:val="28"/>
          <w:lang w:val="pl-PL"/>
        </w:rPr>
      </w:pPr>
      <w:bookmarkStart w:id="2" w:name="_Hlk63160334"/>
      <w:r w:rsidRPr="00116EFB">
        <w:rPr>
          <w:rFonts w:ascii="Arial" w:hAnsi="Arial" w:cs="Arial"/>
          <w:b/>
          <w:iCs/>
          <w:spacing w:val="20"/>
          <w:sz w:val="28"/>
          <w:szCs w:val="28"/>
          <w:lang w:val="pl-PL"/>
        </w:rPr>
        <w:t>PEŁNOMOCNICTWO</w:t>
      </w:r>
    </w:p>
    <w:bookmarkEnd w:id="2"/>
    <w:p w14:paraId="4179BFF7" w14:textId="77777777" w:rsidR="0096185D" w:rsidRPr="007A36D3" w:rsidRDefault="0096185D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31410B45" w14:textId="77777777" w:rsidR="00116EFB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Działając jako </w:t>
      </w:r>
      <w:r w:rsidR="00116EFB">
        <w:rPr>
          <w:rFonts w:ascii="Arial" w:hAnsi="Arial" w:cs="Arial"/>
          <w:b/>
          <w:bCs/>
          <w:szCs w:val="20"/>
          <w:lang w:val="pl-PL"/>
        </w:rPr>
        <w:t>STAROSTWO POWIATOWE W PUŁTUSKU</w:t>
      </w:r>
    </w:p>
    <w:p w14:paraId="06875FA5" w14:textId="77777777" w:rsidR="00116EFB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z siedzibą </w:t>
      </w:r>
      <w:r w:rsidR="00963997" w:rsidRPr="007A36D3">
        <w:rPr>
          <w:rFonts w:ascii="Arial" w:hAnsi="Arial" w:cs="Arial"/>
          <w:szCs w:val="20"/>
          <w:lang w:val="pl-PL"/>
        </w:rPr>
        <w:t xml:space="preserve">w </w:t>
      </w:r>
      <w:r w:rsidR="00116EFB">
        <w:rPr>
          <w:rFonts w:ascii="Arial" w:hAnsi="Arial" w:cs="Arial"/>
          <w:b/>
          <w:bCs/>
          <w:szCs w:val="20"/>
          <w:lang w:val="pl-PL"/>
        </w:rPr>
        <w:t>06-100 PUŁTUSK, UL. MARII SKŁODOWSKIEJ-CURIE 11</w:t>
      </w:r>
      <w:r w:rsidR="0096185D" w:rsidRPr="007A36D3">
        <w:rPr>
          <w:rFonts w:ascii="Arial" w:hAnsi="Arial" w:cs="Arial"/>
          <w:szCs w:val="20"/>
          <w:lang w:val="pl-PL"/>
        </w:rPr>
        <w:t xml:space="preserve"> </w:t>
      </w:r>
    </w:p>
    <w:p w14:paraId="39175EDD" w14:textId="013153DB" w:rsidR="00116EFB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w związku z zawartą w dniu </w:t>
      </w:r>
      <w:r w:rsidR="00994D31">
        <w:rPr>
          <w:rFonts w:ascii="Arial" w:hAnsi="Arial" w:cs="Arial"/>
          <w:szCs w:val="20"/>
          <w:lang w:val="pl-PL"/>
        </w:rPr>
        <w:t>17 września</w:t>
      </w:r>
      <w:r w:rsidR="00061B8F" w:rsidRPr="007A36D3">
        <w:rPr>
          <w:rFonts w:ascii="Arial" w:hAnsi="Arial" w:cs="Arial"/>
          <w:szCs w:val="20"/>
          <w:lang w:val="pl-PL"/>
        </w:rPr>
        <w:t xml:space="preserve"> </w:t>
      </w:r>
      <w:r w:rsidR="008056AD" w:rsidRPr="007A36D3">
        <w:rPr>
          <w:rFonts w:ascii="Arial" w:hAnsi="Arial" w:cs="Arial"/>
          <w:szCs w:val="20"/>
          <w:lang w:val="pl-PL"/>
        </w:rPr>
        <w:t>202</w:t>
      </w:r>
      <w:r w:rsidR="00606020">
        <w:rPr>
          <w:rFonts w:ascii="Arial" w:hAnsi="Arial" w:cs="Arial"/>
          <w:szCs w:val="20"/>
          <w:lang w:val="pl-PL"/>
        </w:rPr>
        <w:t>5</w:t>
      </w:r>
      <w:r w:rsidR="00116EFB">
        <w:rPr>
          <w:rFonts w:ascii="Arial" w:hAnsi="Arial" w:cs="Arial"/>
          <w:szCs w:val="20"/>
          <w:lang w:val="pl-PL"/>
        </w:rPr>
        <w:t> </w:t>
      </w:r>
      <w:r w:rsidR="00061B8F" w:rsidRPr="007A36D3">
        <w:rPr>
          <w:rFonts w:ascii="Arial" w:hAnsi="Arial" w:cs="Arial"/>
          <w:szCs w:val="20"/>
          <w:lang w:val="pl-PL"/>
        </w:rPr>
        <w:t>r</w:t>
      </w:r>
      <w:r w:rsidRPr="007A36D3">
        <w:rPr>
          <w:rFonts w:ascii="Arial" w:hAnsi="Arial" w:cs="Arial"/>
          <w:szCs w:val="20"/>
          <w:lang w:val="pl-PL"/>
        </w:rPr>
        <w:t>.</w:t>
      </w:r>
    </w:p>
    <w:p w14:paraId="1E22CE9C" w14:textId="62A0422B" w:rsidR="00116EFB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umową o współpracy w ramach </w:t>
      </w:r>
      <w:r w:rsidR="00262FB4" w:rsidRPr="007A36D3">
        <w:rPr>
          <w:rFonts w:ascii="Arial" w:hAnsi="Arial" w:cs="Arial"/>
          <w:szCs w:val="20"/>
          <w:lang w:val="pl-PL"/>
        </w:rPr>
        <w:t xml:space="preserve">Zakupu Grupowego </w:t>
      </w:r>
      <w:r w:rsidRPr="007A36D3">
        <w:rPr>
          <w:rFonts w:ascii="Arial" w:hAnsi="Arial" w:cs="Arial"/>
          <w:szCs w:val="20"/>
          <w:lang w:val="pl-PL"/>
        </w:rPr>
        <w:t>Energii Elektrycznej</w:t>
      </w:r>
    </w:p>
    <w:p w14:paraId="76C63A6C" w14:textId="0D29F82F" w:rsidR="00AF4FC4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niniejszym udzielam</w:t>
      </w:r>
    </w:p>
    <w:p w14:paraId="4DB028B2" w14:textId="77777777" w:rsidR="00116EFB" w:rsidRPr="007A36D3" w:rsidRDefault="00116EFB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</w:p>
    <w:p w14:paraId="321FA4C3" w14:textId="77777777" w:rsidR="00116EFB" w:rsidRDefault="0032161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t>Mazowieckiej Agencji Energetycznej Sp. z o.o.</w:t>
      </w:r>
      <w:r w:rsidR="00116EFB">
        <w:rPr>
          <w:rFonts w:ascii="Arial" w:hAnsi="Arial" w:cs="Arial"/>
          <w:szCs w:val="20"/>
          <w:lang w:val="pl-PL"/>
        </w:rPr>
        <w:t xml:space="preserve"> </w:t>
      </w:r>
    </w:p>
    <w:p w14:paraId="2DBC3D51" w14:textId="5471F061" w:rsidR="00810014" w:rsidRPr="007A36D3" w:rsidRDefault="0032161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z siedzibą w 0</w:t>
      </w:r>
      <w:r w:rsidR="008056AD" w:rsidRPr="007A36D3">
        <w:rPr>
          <w:rFonts w:ascii="Arial" w:hAnsi="Arial" w:cs="Arial"/>
          <w:szCs w:val="20"/>
          <w:lang w:val="pl-PL"/>
        </w:rPr>
        <w:t>0</w:t>
      </w:r>
      <w:r w:rsidRPr="007A36D3">
        <w:rPr>
          <w:rFonts w:ascii="Arial" w:hAnsi="Arial" w:cs="Arial"/>
          <w:szCs w:val="20"/>
          <w:lang w:val="pl-PL"/>
        </w:rPr>
        <w:t>-</w:t>
      </w:r>
      <w:r w:rsidR="00606020">
        <w:rPr>
          <w:rFonts w:ascii="Arial" w:hAnsi="Arial" w:cs="Arial"/>
          <w:szCs w:val="20"/>
          <w:lang w:val="pl-PL"/>
        </w:rPr>
        <w:t>246</w:t>
      </w:r>
      <w:r w:rsidRPr="007A36D3">
        <w:rPr>
          <w:rFonts w:ascii="Arial" w:hAnsi="Arial" w:cs="Arial"/>
          <w:szCs w:val="20"/>
          <w:lang w:val="pl-PL"/>
        </w:rPr>
        <w:t xml:space="preserve"> Warszawa, ul. </w:t>
      </w:r>
      <w:r w:rsidR="00606020">
        <w:rPr>
          <w:rFonts w:ascii="Arial" w:hAnsi="Arial" w:cs="Arial"/>
          <w:szCs w:val="20"/>
          <w:lang w:val="pl-PL"/>
        </w:rPr>
        <w:t>Miodowa 14</w:t>
      </w:r>
      <w:r w:rsidRPr="007A36D3">
        <w:rPr>
          <w:rFonts w:ascii="Arial" w:hAnsi="Arial" w:cs="Arial"/>
          <w:szCs w:val="20"/>
          <w:lang w:val="pl-PL"/>
        </w:rPr>
        <w:t>,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wpisanej do Krajowego Rejestru Sądowego prowadzonego przez Sąd Rejonowy dla m.st. Warszawy w</w:t>
      </w:r>
      <w:r w:rsidR="00116EFB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 xml:space="preserve">Warszawie, XII Wydział Gospodarczy pod numerem KRS 0000328664, </w:t>
      </w:r>
      <w:r w:rsidR="00AF1704" w:rsidRPr="007A36D3">
        <w:rPr>
          <w:rFonts w:ascii="Arial" w:hAnsi="Arial" w:cs="Arial"/>
          <w:szCs w:val="20"/>
          <w:lang w:val="pl-PL"/>
        </w:rPr>
        <w:t>reprezentowanej</w:t>
      </w:r>
      <w:r w:rsidR="000A0A8D" w:rsidRPr="007A36D3">
        <w:rPr>
          <w:rFonts w:ascii="Arial" w:hAnsi="Arial" w:cs="Arial"/>
          <w:szCs w:val="20"/>
          <w:lang w:val="pl-PL"/>
        </w:rPr>
        <w:t xml:space="preserve"> przez </w:t>
      </w:r>
      <w:r w:rsidR="00AF1704" w:rsidRPr="007A36D3">
        <w:rPr>
          <w:rFonts w:ascii="Arial" w:hAnsi="Arial" w:cs="Arial"/>
          <w:szCs w:val="20"/>
          <w:lang w:val="pl-PL"/>
        </w:rPr>
        <w:t>Zarząd,</w:t>
      </w:r>
      <w:r w:rsidR="000A0A8D" w:rsidRPr="007A36D3">
        <w:rPr>
          <w:rFonts w:ascii="Arial" w:hAnsi="Arial" w:cs="Arial"/>
          <w:szCs w:val="20"/>
          <w:lang w:val="pl-PL"/>
        </w:rPr>
        <w:t xml:space="preserve"> w skład którego wchodzą </w:t>
      </w:r>
      <w:r w:rsidR="00AF4FC4" w:rsidRPr="007A36D3">
        <w:rPr>
          <w:rFonts w:ascii="Arial" w:hAnsi="Arial" w:cs="Arial"/>
          <w:szCs w:val="20"/>
          <w:lang w:val="pl-PL"/>
        </w:rPr>
        <w:t>Pan Bartosz Dubiński – Prezes Zarządu</w:t>
      </w:r>
      <w:r w:rsidR="000A0A8D" w:rsidRPr="007A36D3">
        <w:rPr>
          <w:rFonts w:ascii="Arial" w:hAnsi="Arial" w:cs="Arial"/>
          <w:szCs w:val="20"/>
          <w:lang w:val="pl-PL"/>
        </w:rPr>
        <w:t xml:space="preserve"> oraz </w:t>
      </w:r>
      <w:r w:rsidR="00810014" w:rsidRPr="007A36D3">
        <w:rPr>
          <w:rFonts w:ascii="Arial" w:hAnsi="Arial" w:cs="Arial"/>
          <w:szCs w:val="20"/>
          <w:lang w:val="pl-PL"/>
        </w:rPr>
        <w:t>Pan Mar</w:t>
      </w:r>
      <w:r w:rsidR="000A0A8D" w:rsidRPr="007A36D3">
        <w:rPr>
          <w:rFonts w:ascii="Arial" w:hAnsi="Arial" w:cs="Arial"/>
          <w:szCs w:val="20"/>
          <w:lang w:val="pl-PL"/>
        </w:rPr>
        <w:t>e</w:t>
      </w:r>
      <w:r w:rsidR="00810014" w:rsidRPr="007A36D3">
        <w:rPr>
          <w:rFonts w:ascii="Arial" w:hAnsi="Arial" w:cs="Arial"/>
          <w:szCs w:val="20"/>
          <w:lang w:val="pl-PL"/>
        </w:rPr>
        <w:t>k Pszonk</w:t>
      </w:r>
      <w:r w:rsidR="000A0A8D" w:rsidRPr="007A36D3">
        <w:rPr>
          <w:rFonts w:ascii="Arial" w:hAnsi="Arial" w:cs="Arial"/>
          <w:szCs w:val="20"/>
          <w:lang w:val="pl-PL"/>
        </w:rPr>
        <w:t>a</w:t>
      </w:r>
      <w:r w:rsidR="00810014" w:rsidRPr="007A36D3">
        <w:rPr>
          <w:rFonts w:ascii="Arial" w:hAnsi="Arial" w:cs="Arial"/>
          <w:szCs w:val="20"/>
          <w:lang w:val="pl-PL"/>
        </w:rPr>
        <w:t xml:space="preserve"> </w:t>
      </w:r>
      <w:r w:rsidR="00116EFB">
        <w:rPr>
          <w:rFonts w:ascii="Arial" w:hAnsi="Arial" w:cs="Arial"/>
          <w:szCs w:val="20"/>
          <w:lang w:val="pl-PL"/>
        </w:rPr>
        <w:t>–</w:t>
      </w:r>
      <w:r w:rsidR="00810014" w:rsidRPr="007A36D3">
        <w:rPr>
          <w:rFonts w:ascii="Arial" w:hAnsi="Arial" w:cs="Arial"/>
          <w:szCs w:val="20"/>
          <w:lang w:val="pl-PL"/>
        </w:rPr>
        <w:t xml:space="preserve"> Człon</w:t>
      </w:r>
      <w:r w:rsidR="000A0A8D" w:rsidRPr="007A36D3">
        <w:rPr>
          <w:rFonts w:ascii="Arial" w:hAnsi="Arial" w:cs="Arial"/>
          <w:szCs w:val="20"/>
          <w:lang w:val="pl-PL"/>
        </w:rPr>
        <w:t>e</w:t>
      </w:r>
      <w:r w:rsidR="00810014" w:rsidRPr="007A36D3">
        <w:rPr>
          <w:rFonts w:ascii="Arial" w:hAnsi="Arial" w:cs="Arial"/>
          <w:szCs w:val="20"/>
          <w:lang w:val="pl-PL"/>
        </w:rPr>
        <w:t>k Zarządu</w:t>
      </w:r>
    </w:p>
    <w:p w14:paraId="29891E79" w14:textId="77777777" w:rsidR="00AF4FC4" w:rsidRPr="007A36D3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</w:p>
    <w:p w14:paraId="4C7E22E1" w14:textId="7A6889DD" w:rsidR="005537B8" w:rsidRPr="007A36D3" w:rsidRDefault="00C10BD3" w:rsidP="00C10BD3">
      <w:pPr>
        <w:spacing w:line="360" w:lineRule="auto"/>
        <w:jc w:val="center"/>
        <w:rPr>
          <w:rFonts w:ascii="Arial" w:hAnsi="Arial" w:cs="Arial"/>
          <w:b/>
          <w:i/>
          <w:szCs w:val="20"/>
          <w:lang w:val="pl-PL"/>
        </w:rPr>
      </w:pPr>
      <w:r>
        <w:rPr>
          <w:rFonts w:ascii="Arial" w:hAnsi="Arial" w:cs="Arial"/>
          <w:b/>
          <w:i/>
          <w:szCs w:val="20"/>
          <w:lang w:val="pl-PL"/>
        </w:rPr>
        <w:t>pełnomocnictwa</w:t>
      </w:r>
    </w:p>
    <w:p w14:paraId="2ECB85D8" w14:textId="77777777" w:rsidR="0096185D" w:rsidRPr="007A36D3" w:rsidRDefault="0096185D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</w:p>
    <w:p w14:paraId="661B23B0" w14:textId="326BEACE" w:rsidR="009854B8" w:rsidRPr="007A36D3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do reprezentowania i występowania w imieniu</w:t>
      </w:r>
      <w:r w:rsidR="002C51B4" w:rsidRPr="007A36D3">
        <w:rPr>
          <w:rFonts w:ascii="Arial" w:hAnsi="Arial" w:cs="Arial"/>
          <w:szCs w:val="20"/>
          <w:lang w:val="pl-PL"/>
        </w:rPr>
        <w:t xml:space="preserve"> </w:t>
      </w:r>
      <w:r w:rsidR="00116EFB">
        <w:rPr>
          <w:rFonts w:ascii="Arial" w:hAnsi="Arial" w:cs="Arial"/>
          <w:szCs w:val="20"/>
          <w:lang w:val="pl-PL"/>
        </w:rPr>
        <w:t xml:space="preserve">Starostwa Powiatowego w Pułtusku </w:t>
      </w:r>
      <w:r w:rsidRPr="007A36D3">
        <w:rPr>
          <w:rFonts w:ascii="Arial" w:hAnsi="Arial" w:cs="Arial"/>
          <w:szCs w:val="20"/>
          <w:lang w:val="pl-PL"/>
        </w:rPr>
        <w:t>przed organami administracji publiczne</w:t>
      </w:r>
      <w:r w:rsidR="00B226D7" w:rsidRPr="007A36D3">
        <w:rPr>
          <w:rFonts w:ascii="Arial" w:hAnsi="Arial" w:cs="Arial"/>
          <w:szCs w:val="20"/>
          <w:lang w:val="pl-PL"/>
        </w:rPr>
        <w:t>j oraz podmiotami gospodarczymi,</w:t>
      </w:r>
      <w:r w:rsidR="00727812" w:rsidRPr="007A36D3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 xml:space="preserve">w zakresie </w:t>
      </w:r>
      <w:r w:rsidR="004B0B0C" w:rsidRPr="007A36D3">
        <w:rPr>
          <w:rFonts w:ascii="Arial" w:hAnsi="Arial" w:cs="Arial"/>
          <w:szCs w:val="20"/>
          <w:lang w:val="pl-PL"/>
        </w:rPr>
        <w:t>pomocniczych zadań zakupowych polegających na wsparciu w związku z udzieleniem zamówienia</w:t>
      </w:r>
      <w:r w:rsidR="009854B8" w:rsidRPr="007A36D3">
        <w:rPr>
          <w:rFonts w:ascii="Arial" w:hAnsi="Arial" w:cs="Arial"/>
          <w:szCs w:val="20"/>
          <w:lang w:val="pl-PL"/>
        </w:rPr>
        <w:t xml:space="preserve"> na zakup ener</w:t>
      </w:r>
      <w:r w:rsidR="000961AB" w:rsidRPr="007A36D3">
        <w:rPr>
          <w:rFonts w:ascii="Arial" w:hAnsi="Arial" w:cs="Arial"/>
          <w:szCs w:val="20"/>
          <w:lang w:val="pl-PL"/>
        </w:rPr>
        <w:t>g</w:t>
      </w:r>
      <w:r w:rsidR="00CE638E" w:rsidRPr="007A36D3">
        <w:rPr>
          <w:rFonts w:ascii="Arial" w:hAnsi="Arial" w:cs="Arial"/>
          <w:szCs w:val="20"/>
          <w:lang w:val="pl-PL"/>
        </w:rPr>
        <w:t>i</w:t>
      </w:r>
      <w:r w:rsidR="009854B8" w:rsidRPr="007A36D3">
        <w:rPr>
          <w:rFonts w:ascii="Arial" w:hAnsi="Arial" w:cs="Arial"/>
          <w:szCs w:val="20"/>
          <w:lang w:val="pl-PL"/>
        </w:rPr>
        <w:t>i elektrycznej</w:t>
      </w:r>
      <w:r w:rsidR="004B0B0C" w:rsidRPr="007A36D3">
        <w:rPr>
          <w:rFonts w:ascii="Arial" w:hAnsi="Arial" w:cs="Arial"/>
          <w:szCs w:val="20"/>
          <w:lang w:val="pl-PL"/>
        </w:rPr>
        <w:t>, w</w:t>
      </w:r>
      <w:r w:rsidR="00116EFB">
        <w:rPr>
          <w:rFonts w:ascii="Arial" w:hAnsi="Arial" w:cs="Arial"/>
          <w:szCs w:val="20"/>
          <w:lang w:val="pl-PL"/>
        </w:rPr>
        <w:t> </w:t>
      </w:r>
      <w:r w:rsidR="004B0B0C" w:rsidRPr="007A36D3">
        <w:rPr>
          <w:rFonts w:ascii="Arial" w:hAnsi="Arial" w:cs="Arial"/>
          <w:szCs w:val="20"/>
          <w:lang w:val="pl-PL"/>
        </w:rPr>
        <w:t xml:space="preserve">szczególności poprzez </w:t>
      </w:r>
      <w:r w:rsidR="00325E60" w:rsidRPr="007A36D3">
        <w:rPr>
          <w:rFonts w:ascii="Arial" w:hAnsi="Arial" w:cs="Arial"/>
          <w:szCs w:val="20"/>
          <w:lang w:val="pl-PL"/>
        </w:rPr>
        <w:t>przygotowani</w:t>
      </w:r>
      <w:r w:rsidR="004B0B0C" w:rsidRPr="007A36D3">
        <w:rPr>
          <w:rFonts w:ascii="Arial" w:hAnsi="Arial" w:cs="Arial"/>
          <w:szCs w:val="20"/>
          <w:lang w:val="pl-PL"/>
        </w:rPr>
        <w:t>e</w:t>
      </w:r>
      <w:r w:rsidR="00325E60" w:rsidRPr="007A36D3">
        <w:rPr>
          <w:rFonts w:ascii="Arial" w:hAnsi="Arial" w:cs="Arial"/>
          <w:szCs w:val="20"/>
          <w:lang w:val="pl-PL"/>
        </w:rPr>
        <w:t xml:space="preserve"> i </w:t>
      </w:r>
      <w:r w:rsidRPr="007A36D3">
        <w:rPr>
          <w:rFonts w:ascii="Arial" w:hAnsi="Arial" w:cs="Arial"/>
          <w:szCs w:val="20"/>
          <w:lang w:val="pl-PL"/>
        </w:rPr>
        <w:t>przeprowadzeni</w:t>
      </w:r>
      <w:r w:rsidR="004B0B0C" w:rsidRPr="007A36D3">
        <w:rPr>
          <w:rFonts w:ascii="Arial" w:hAnsi="Arial" w:cs="Arial"/>
          <w:szCs w:val="20"/>
          <w:lang w:val="pl-PL"/>
        </w:rPr>
        <w:t>e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96185D" w:rsidRPr="007A36D3">
        <w:rPr>
          <w:rFonts w:ascii="Arial" w:hAnsi="Arial" w:cs="Arial"/>
          <w:szCs w:val="20"/>
          <w:lang w:val="pl-PL"/>
        </w:rPr>
        <w:t>p</w:t>
      </w:r>
      <w:r w:rsidRPr="007A36D3">
        <w:rPr>
          <w:rFonts w:ascii="Arial" w:hAnsi="Arial" w:cs="Arial"/>
          <w:szCs w:val="20"/>
          <w:lang w:val="pl-PL"/>
        </w:rPr>
        <w:t>ostępowania o</w:t>
      </w:r>
      <w:r w:rsidR="00116EFB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udzielenie zamówienia publicznego na zakup energii elektrycznej</w:t>
      </w:r>
      <w:r w:rsidR="00130105" w:rsidRPr="007A36D3">
        <w:rPr>
          <w:rFonts w:ascii="Arial" w:hAnsi="Arial" w:cs="Arial"/>
          <w:szCs w:val="20"/>
          <w:lang w:val="pl-PL"/>
        </w:rPr>
        <w:t>, w związku z zawarciem umowy o współpracy w ramach Zakupu Grupowego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130105" w:rsidRPr="007A36D3">
        <w:rPr>
          <w:rFonts w:ascii="Arial" w:hAnsi="Arial" w:cs="Arial"/>
          <w:szCs w:val="20"/>
          <w:lang w:val="pl-PL"/>
        </w:rPr>
        <w:t xml:space="preserve">Energii Elektrycznej Nr GZ \ </w:t>
      </w:r>
      <w:r w:rsidR="00D579A7">
        <w:rPr>
          <w:rFonts w:ascii="Arial" w:hAnsi="Arial" w:cs="Arial"/>
          <w:szCs w:val="20"/>
          <w:lang w:val="pl-PL"/>
        </w:rPr>
        <w:t>XLIX</w:t>
      </w:r>
      <w:r w:rsidR="002436E6" w:rsidRPr="007A36D3">
        <w:rPr>
          <w:rFonts w:ascii="Arial" w:hAnsi="Arial" w:cs="Arial"/>
          <w:szCs w:val="20"/>
          <w:lang w:val="pl-PL"/>
        </w:rPr>
        <w:t xml:space="preserve">\ </w:t>
      </w:r>
      <w:r w:rsidR="00994D31">
        <w:rPr>
          <w:rFonts w:ascii="Arial" w:hAnsi="Arial" w:cs="Arial"/>
          <w:szCs w:val="20"/>
          <w:lang w:val="pl-PL"/>
        </w:rPr>
        <w:t>96</w:t>
      </w:r>
      <w:r w:rsidR="00130105" w:rsidRPr="007A36D3">
        <w:rPr>
          <w:rFonts w:ascii="Arial" w:hAnsi="Arial" w:cs="Arial"/>
          <w:szCs w:val="20"/>
          <w:lang w:val="pl-PL"/>
        </w:rPr>
        <w:t xml:space="preserve"> \ </w:t>
      </w:r>
      <w:r w:rsidR="008056AD" w:rsidRPr="007A36D3">
        <w:rPr>
          <w:rFonts w:ascii="Arial" w:hAnsi="Arial" w:cs="Arial"/>
          <w:szCs w:val="20"/>
          <w:lang w:val="pl-PL"/>
        </w:rPr>
        <w:t>202</w:t>
      </w:r>
      <w:r w:rsidR="00606020">
        <w:rPr>
          <w:rFonts w:ascii="Arial" w:hAnsi="Arial" w:cs="Arial"/>
          <w:szCs w:val="20"/>
          <w:lang w:val="pl-PL"/>
        </w:rPr>
        <w:t>5</w:t>
      </w:r>
      <w:r w:rsidR="0092321B" w:rsidRPr="007A36D3">
        <w:rPr>
          <w:rFonts w:ascii="Arial" w:hAnsi="Arial" w:cs="Arial"/>
          <w:szCs w:val="20"/>
          <w:lang w:val="pl-PL"/>
        </w:rPr>
        <w:t>.</w:t>
      </w:r>
      <w:r w:rsidR="0096185D" w:rsidRPr="007A36D3">
        <w:rPr>
          <w:rFonts w:ascii="Arial" w:hAnsi="Arial" w:cs="Arial"/>
          <w:szCs w:val="20"/>
          <w:lang w:val="pl-PL"/>
        </w:rPr>
        <w:t xml:space="preserve"> </w:t>
      </w:r>
    </w:p>
    <w:p w14:paraId="1945B380" w14:textId="77777777" w:rsidR="00116EFB" w:rsidRDefault="00116EFB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</w:p>
    <w:p w14:paraId="3A34F4D3" w14:textId="709EDB08" w:rsidR="00727812" w:rsidRPr="007A36D3" w:rsidRDefault="00727812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Niniejsze pełnomocnictwo obejmuje również </w:t>
      </w:r>
      <w:r w:rsidR="009854B8" w:rsidRPr="007A36D3">
        <w:rPr>
          <w:rFonts w:ascii="Arial" w:hAnsi="Arial" w:cs="Arial"/>
          <w:szCs w:val="20"/>
          <w:lang w:val="pl-PL"/>
        </w:rPr>
        <w:t xml:space="preserve">umocowanie do </w:t>
      </w:r>
      <w:r w:rsidRPr="007A36D3">
        <w:rPr>
          <w:rFonts w:ascii="Arial" w:hAnsi="Arial" w:cs="Arial"/>
          <w:szCs w:val="20"/>
          <w:lang w:val="pl-PL"/>
        </w:rPr>
        <w:t>reprezentowani</w:t>
      </w:r>
      <w:r w:rsidR="009854B8" w:rsidRPr="007A36D3">
        <w:rPr>
          <w:rFonts w:ascii="Arial" w:hAnsi="Arial" w:cs="Arial"/>
          <w:szCs w:val="20"/>
          <w:lang w:val="pl-PL"/>
        </w:rPr>
        <w:t>a</w:t>
      </w:r>
      <w:r w:rsidRPr="007A36D3">
        <w:rPr>
          <w:rFonts w:ascii="Arial" w:hAnsi="Arial" w:cs="Arial"/>
          <w:szCs w:val="20"/>
          <w:lang w:val="pl-PL"/>
        </w:rPr>
        <w:t xml:space="preserve"> w post</w:t>
      </w:r>
      <w:r w:rsidR="008B7E73" w:rsidRPr="007A36D3">
        <w:rPr>
          <w:rFonts w:ascii="Arial" w:hAnsi="Arial" w:cs="Arial"/>
          <w:szCs w:val="20"/>
          <w:lang w:val="pl-PL"/>
        </w:rPr>
        <w:t>ę</w:t>
      </w:r>
      <w:r w:rsidRPr="007A36D3">
        <w:rPr>
          <w:rFonts w:ascii="Arial" w:hAnsi="Arial" w:cs="Arial"/>
          <w:szCs w:val="20"/>
          <w:lang w:val="pl-PL"/>
        </w:rPr>
        <w:t>powaniach przed Krajową Izbą Odwoławczą</w:t>
      </w:r>
      <w:r w:rsidR="009854B8" w:rsidRPr="007A36D3">
        <w:rPr>
          <w:rFonts w:ascii="Arial" w:hAnsi="Arial" w:cs="Arial"/>
          <w:szCs w:val="20"/>
          <w:lang w:val="pl-PL"/>
        </w:rPr>
        <w:t>,</w:t>
      </w:r>
      <w:r w:rsidRPr="007A36D3">
        <w:rPr>
          <w:rFonts w:ascii="Arial" w:hAnsi="Arial" w:cs="Arial"/>
          <w:szCs w:val="20"/>
          <w:lang w:val="pl-PL"/>
        </w:rPr>
        <w:t xml:space="preserve"> toczących się wskutek wniesienia odwołań w Postępowaniu o</w:t>
      </w:r>
      <w:r w:rsidR="00116EFB">
        <w:rPr>
          <w:rFonts w:ascii="Arial" w:hAnsi="Arial" w:cs="Arial"/>
          <w:szCs w:val="20"/>
          <w:lang w:val="pl-PL"/>
        </w:rPr>
        <w:t xml:space="preserve"> </w:t>
      </w:r>
      <w:r w:rsidRPr="007A36D3">
        <w:rPr>
          <w:rFonts w:ascii="Arial" w:hAnsi="Arial" w:cs="Arial"/>
          <w:szCs w:val="20"/>
          <w:lang w:val="pl-PL"/>
        </w:rPr>
        <w:t>udzielenie zamówienia publicznego na zakup energii elekt</w:t>
      </w:r>
      <w:r w:rsidR="002406E5" w:rsidRPr="007A36D3">
        <w:rPr>
          <w:rFonts w:ascii="Arial" w:hAnsi="Arial" w:cs="Arial"/>
          <w:szCs w:val="20"/>
          <w:lang w:val="pl-PL"/>
        </w:rPr>
        <w:t>r</w:t>
      </w:r>
      <w:r w:rsidRPr="007A36D3">
        <w:rPr>
          <w:rFonts w:ascii="Arial" w:hAnsi="Arial" w:cs="Arial"/>
          <w:szCs w:val="20"/>
          <w:lang w:val="pl-PL"/>
        </w:rPr>
        <w:t>ycznej.</w:t>
      </w:r>
    </w:p>
    <w:p w14:paraId="1CA10CFC" w14:textId="77777777" w:rsidR="008705ED" w:rsidRPr="007A36D3" w:rsidRDefault="008705ED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</w:p>
    <w:p w14:paraId="697BDA37" w14:textId="06709AA9" w:rsidR="00AF4FC4" w:rsidRPr="001D0F4F" w:rsidRDefault="00AF4FC4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1D0F4F">
        <w:rPr>
          <w:rFonts w:ascii="Arial" w:hAnsi="Arial" w:cs="Arial"/>
          <w:szCs w:val="20"/>
          <w:lang w:val="pl-PL"/>
        </w:rPr>
        <w:t xml:space="preserve">Pełnomocnictwo obowiązuje do </w:t>
      </w:r>
      <w:r w:rsidR="001C40B2" w:rsidRPr="001D0F4F">
        <w:rPr>
          <w:rFonts w:ascii="Arial" w:hAnsi="Arial" w:cs="Arial"/>
          <w:szCs w:val="20"/>
          <w:lang w:val="pl-PL"/>
        </w:rPr>
        <w:t>3</w:t>
      </w:r>
      <w:r w:rsidR="00F31C31" w:rsidRPr="001D0F4F">
        <w:rPr>
          <w:rFonts w:ascii="Arial" w:hAnsi="Arial" w:cs="Arial"/>
          <w:szCs w:val="20"/>
          <w:lang w:val="pl-PL"/>
        </w:rPr>
        <w:t>1</w:t>
      </w:r>
      <w:r w:rsidR="001C40B2" w:rsidRPr="001D0F4F">
        <w:rPr>
          <w:rFonts w:ascii="Arial" w:hAnsi="Arial" w:cs="Arial"/>
          <w:szCs w:val="20"/>
          <w:lang w:val="pl-PL"/>
        </w:rPr>
        <w:t>.</w:t>
      </w:r>
      <w:r w:rsidR="00F31C31" w:rsidRPr="001D0F4F">
        <w:rPr>
          <w:rFonts w:ascii="Arial" w:hAnsi="Arial" w:cs="Arial"/>
          <w:szCs w:val="20"/>
          <w:lang w:val="pl-PL"/>
        </w:rPr>
        <w:t>12</w:t>
      </w:r>
      <w:r w:rsidR="001C40B2" w:rsidRPr="001D0F4F">
        <w:rPr>
          <w:rFonts w:ascii="Arial" w:hAnsi="Arial" w:cs="Arial"/>
          <w:szCs w:val="20"/>
          <w:lang w:val="pl-PL"/>
        </w:rPr>
        <w:t>.</w:t>
      </w:r>
      <w:r w:rsidR="00AD01EB" w:rsidRPr="001D0F4F">
        <w:rPr>
          <w:rFonts w:ascii="Arial" w:hAnsi="Arial" w:cs="Arial"/>
          <w:szCs w:val="20"/>
          <w:lang w:val="pl-PL"/>
        </w:rPr>
        <w:t>202</w:t>
      </w:r>
      <w:r w:rsidR="00606020" w:rsidRPr="001D0F4F">
        <w:rPr>
          <w:rFonts w:ascii="Arial" w:hAnsi="Arial" w:cs="Arial"/>
          <w:szCs w:val="20"/>
          <w:lang w:val="pl-PL"/>
        </w:rPr>
        <w:t>7</w:t>
      </w:r>
      <w:r w:rsidR="00116EFB" w:rsidRPr="001D0F4F">
        <w:rPr>
          <w:rFonts w:ascii="Arial" w:hAnsi="Arial" w:cs="Arial"/>
          <w:szCs w:val="20"/>
          <w:lang w:val="pl-PL"/>
        </w:rPr>
        <w:t> </w:t>
      </w:r>
      <w:r w:rsidR="00CE534B" w:rsidRPr="001D0F4F">
        <w:rPr>
          <w:rFonts w:ascii="Arial" w:hAnsi="Arial" w:cs="Arial"/>
          <w:szCs w:val="20"/>
          <w:lang w:val="pl-PL"/>
        </w:rPr>
        <w:t>r</w:t>
      </w:r>
      <w:r w:rsidR="009854B8" w:rsidRPr="001D0F4F">
        <w:rPr>
          <w:rFonts w:ascii="Arial" w:hAnsi="Arial" w:cs="Arial"/>
          <w:szCs w:val="20"/>
          <w:lang w:val="pl-PL"/>
        </w:rPr>
        <w:t>.</w:t>
      </w:r>
      <w:r w:rsidR="00CE534B" w:rsidRPr="001D0F4F">
        <w:rPr>
          <w:rFonts w:ascii="Arial" w:hAnsi="Arial" w:cs="Arial"/>
          <w:szCs w:val="20"/>
          <w:lang w:val="pl-PL"/>
        </w:rPr>
        <w:t xml:space="preserve"> lub do </w:t>
      </w:r>
      <w:r w:rsidRPr="001D0F4F">
        <w:rPr>
          <w:rFonts w:ascii="Arial" w:hAnsi="Arial" w:cs="Arial"/>
          <w:szCs w:val="20"/>
          <w:lang w:val="pl-PL"/>
        </w:rPr>
        <w:t>odwołania.</w:t>
      </w:r>
    </w:p>
    <w:p w14:paraId="4F6F5270" w14:textId="77777777" w:rsidR="008705ED" w:rsidRPr="007A36D3" w:rsidRDefault="008705ED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</w:p>
    <w:p w14:paraId="7CBA6016" w14:textId="629E5E91" w:rsidR="00AF4FC4" w:rsidRPr="007A36D3" w:rsidRDefault="00116EFB" w:rsidP="00C10BD3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Pełnomocnictwo nie obejmuje prawa do udzielania dalszych pełnomocnictw.</w:t>
      </w:r>
    </w:p>
    <w:bookmarkEnd w:id="1"/>
    <w:p w14:paraId="264592AA" w14:textId="77777777" w:rsidR="0082277C" w:rsidRPr="007A36D3" w:rsidRDefault="0082277C" w:rsidP="00D84CEA">
      <w:pPr>
        <w:spacing w:line="240" w:lineRule="exact"/>
        <w:jc w:val="both"/>
        <w:rPr>
          <w:rFonts w:ascii="Arial" w:hAnsi="Arial" w:cs="Arial"/>
          <w:szCs w:val="20"/>
          <w:lang w:val="pl-PL"/>
        </w:rPr>
      </w:pPr>
    </w:p>
    <w:p w14:paraId="56183DE2" w14:textId="77777777" w:rsidR="0082277C" w:rsidRPr="007A36D3" w:rsidRDefault="0082277C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7B0AE702" w14:textId="77777777" w:rsidR="007B0244" w:rsidRPr="007A36D3" w:rsidRDefault="007B0244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6C4D24BF" w14:textId="77777777" w:rsidR="007B0244" w:rsidRPr="007A36D3" w:rsidRDefault="007B0244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66879850" w14:textId="77777777" w:rsidR="0082277C" w:rsidRPr="007A36D3" w:rsidRDefault="0082277C" w:rsidP="00D84CEA">
      <w:pPr>
        <w:spacing w:line="240" w:lineRule="exact"/>
        <w:jc w:val="righ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…………….…………………………..</w:t>
      </w:r>
    </w:p>
    <w:p w14:paraId="7AEB28AC" w14:textId="77777777" w:rsidR="0082277C" w:rsidRPr="007A36D3" w:rsidRDefault="0082277C" w:rsidP="00D84CEA">
      <w:pPr>
        <w:spacing w:line="240" w:lineRule="exact"/>
        <w:jc w:val="righ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(podpis </w:t>
      </w:r>
      <w:r w:rsidR="008705ED" w:rsidRPr="007A36D3">
        <w:rPr>
          <w:rFonts w:ascii="Arial" w:hAnsi="Arial" w:cs="Arial"/>
          <w:szCs w:val="20"/>
          <w:lang w:val="pl-PL"/>
        </w:rPr>
        <w:t>K</w:t>
      </w:r>
      <w:r w:rsidRPr="007A36D3">
        <w:rPr>
          <w:rFonts w:ascii="Arial" w:hAnsi="Arial" w:cs="Arial"/>
          <w:szCs w:val="20"/>
          <w:lang w:val="pl-PL"/>
        </w:rPr>
        <w:t xml:space="preserve">ierownika </w:t>
      </w:r>
      <w:r w:rsidR="008705ED" w:rsidRPr="007A36D3">
        <w:rPr>
          <w:rFonts w:ascii="Arial" w:hAnsi="Arial" w:cs="Arial"/>
          <w:szCs w:val="20"/>
          <w:lang w:val="pl-PL"/>
        </w:rPr>
        <w:t>Z</w:t>
      </w:r>
      <w:r w:rsidRPr="007A36D3">
        <w:rPr>
          <w:rFonts w:ascii="Arial" w:hAnsi="Arial" w:cs="Arial"/>
          <w:szCs w:val="20"/>
          <w:lang w:val="pl-PL"/>
        </w:rPr>
        <w:t>amawiającego)</w:t>
      </w:r>
    </w:p>
    <w:p w14:paraId="6B5F839A" w14:textId="77777777" w:rsidR="008705ED" w:rsidRPr="007A36D3" w:rsidRDefault="001E54E0" w:rsidP="00C10BD3">
      <w:pPr>
        <w:spacing w:line="240" w:lineRule="exact"/>
        <w:rPr>
          <w:rFonts w:ascii="Arial" w:eastAsia="Calibri" w:hAnsi="Arial" w:cs="Arial"/>
          <w:b/>
          <w:szCs w:val="20"/>
          <w:lang w:val="pl-PL" w:eastAsia="en-US"/>
        </w:rPr>
      </w:pPr>
      <w:r>
        <w:rPr>
          <w:rFonts w:ascii="Arial" w:eastAsia="Calibri" w:hAnsi="Arial" w:cs="Arial"/>
          <w:b/>
          <w:szCs w:val="20"/>
          <w:lang w:val="pl-PL" w:eastAsia="en-US"/>
        </w:rPr>
        <w:br w:type="page"/>
      </w:r>
    </w:p>
    <w:p w14:paraId="4A48A501" w14:textId="77777777" w:rsidR="008705ED" w:rsidRPr="007A36D3" w:rsidRDefault="008705ED" w:rsidP="00D84CEA">
      <w:pPr>
        <w:spacing w:line="240" w:lineRule="exact"/>
        <w:jc w:val="center"/>
        <w:rPr>
          <w:rFonts w:ascii="Arial" w:eastAsia="Calibri" w:hAnsi="Arial" w:cs="Arial"/>
          <w:b/>
          <w:szCs w:val="20"/>
          <w:lang w:val="pl-PL" w:eastAsia="en-US"/>
        </w:rPr>
      </w:pPr>
    </w:p>
    <w:p w14:paraId="5FEEED28" w14:textId="77777777" w:rsidR="00BD1E11" w:rsidRPr="007A36D3" w:rsidRDefault="00BD1E11" w:rsidP="00D84CEA">
      <w:pPr>
        <w:spacing w:line="240" w:lineRule="exact"/>
        <w:jc w:val="center"/>
        <w:rPr>
          <w:rFonts w:ascii="Arial" w:eastAsia="Calibri" w:hAnsi="Arial" w:cs="Arial"/>
          <w:b/>
          <w:szCs w:val="20"/>
          <w:lang w:val="pl-PL" w:eastAsia="en-US"/>
        </w:rPr>
      </w:pPr>
    </w:p>
    <w:p w14:paraId="6C0CF08B" w14:textId="77777777" w:rsidR="001E54E0" w:rsidRPr="007A36D3" w:rsidRDefault="001E54E0" w:rsidP="001E54E0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4774FC9B" w14:textId="6D8099D8" w:rsidR="001E54E0" w:rsidRPr="007A36D3" w:rsidRDefault="001E54E0" w:rsidP="001E54E0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  <w:r w:rsidRPr="007A36D3">
        <w:rPr>
          <w:rFonts w:ascii="Arial" w:hAnsi="Arial" w:cs="Arial"/>
          <w:sz w:val="20"/>
          <w:szCs w:val="20"/>
          <w:lang w:val="pl-PL"/>
        </w:rPr>
        <w:t>..…………………………………</w:t>
      </w:r>
      <w:r w:rsidR="00C10BD3">
        <w:rPr>
          <w:rFonts w:ascii="Arial" w:hAnsi="Arial" w:cs="Arial"/>
          <w:sz w:val="20"/>
          <w:szCs w:val="20"/>
          <w:lang w:val="pl-PL"/>
        </w:rPr>
        <w:t>.</w:t>
      </w:r>
      <w:r w:rsidRPr="007A36D3">
        <w:rPr>
          <w:rFonts w:ascii="Arial" w:hAnsi="Arial" w:cs="Arial"/>
          <w:sz w:val="20"/>
          <w:szCs w:val="20"/>
          <w:lang w:val="pl-PL"/>
        </w:rPr>
        <w:t xml:space="preserve"> </w:t>
      </w:r>
      <w:r w:rsidRPr="007A36D3">
        <w:rPr>
          <w:rFonts w:ascii="Arial" w:hAnsi="Arial" w:cs="Arial"/>
          <w:sz w:val="20"/>
          <w:szCs w:val="20"/>
          <w:lang w:val="pl-PL"/>
        </w:rPr>
        <w:tab/>
      </w:r>
      <w:r w:rsidRPr="007A36D3">
        <w:rPr>
          <w:rFonts w:ascii="Arial" w:hAnsi="Arial" w:cs="Arial"/>
          <w:sz w:val="20"/>
          <w:szCs w:val="20"/>
          <w:lang w:val="pl-PL"/>
        </w:rPr>
        <w:tab/>
      </w:r>
      <w:r w:rsidR="00C10BD3">
        <w:rPr>
          <w:rFonts w:ascii="Arial" w:hAnsi="Arial" w:cs="Arial"/>
          <w:sz w:val="20"/>
          <w:szCs w:val="20"/>
          <w:lang w:val="pl-PL"/>
        </w:rPr>
        <w:tab/>
      </w:r>
      <w:r w:rsidR="00C10BD3">
        <w:rPr>
          <w:rFonts w:ascii="Arial" w:hAnsi="Arial" w:cs="Arial"/>
          <w:sz w:val="20"/>
          <w:szCs w:val="20"/>
          <w:lang w:val="pl-PL"/>
        </w:rPr>
        <w:tab/>
      </w:r>
      <w:r w:rsidR="00994D31">
        <w:rPr>
          <w:rFonts w:ascii="Arial" w:hAnsi="Arial" w:cs="Arial"/>
          <w:sz w:val="20"/>
          <w:szCs w:val="20"/>
          <w:lang w:val="pl-PL"/>
        </w:rPr>
        <w:tab/>
      </w:r>
      <w:r w:rsidR="00C10BD3">
        <w:rPr>
          <w:rFonts w:ascii="Arial" w:hAnsi="Arial" w:cs="Arial"/>
          <w:sz w:val="20"/>
          <w:szCs w:val="20"/>
          <w:lang w:val="pl-PL"/>
        </w:rPr>
        <w:t>Warszawa,</w:t>
      </w:r>
      <w:r w:rsidRPr="007A36D3">
        <w:rPr>
          <w:rFonts w:ascii="Arial" w:hAnsi="Arial" w:cs="Arial"/>
          <w:sz w:val="20"/>
          <w:szCs w:val="20"/>
          <w:lang w:val="pl-PL"/>
        </w:rPr>
        <w:t xml:space="preserve"> dn</w:t>
      </w:r>
      <w:r w:rsidR="00994D31">
        <w:rPr>
          <w:rFonts w:ascii="Arial" w:hAnsi="Arial" w:cs="Arial"/>
          <w:sz w:val="20"/>
          <w:szCs w:val="20"/>
          <w:lang w:val="pl-PL"/>
        </w:rPr>
        <w:t xml:space="preserve">ia 17 września </w:t>
      </w:r>
      <w:r w:rsidRPr="007A36D3">
        <w:rPr>
          <w:rFonts w:ascii="Arial" w:hAnsi="Arial" w:cs="Arial"/>
          <w:sz w:val="20"/>
          <w:szCs w:val="20"/>
          <w:lang w:val="pl-PL"/>
        </w:rPr>
        <w:t>202</w:t>
      </w:r>
      <w:r w:rsidR="00606020">
        <w:rPr>
          <w:rFonts w:ascii="Arial" w:hAnsi="Arial" w:cs="Arial"/>
          <w:sz w:val="20"/>
          <w:szCs w:val="20"/>
          <w:lang w:val="pl-PL"/>
        </w:rPr>
        <w:t>5</w:t>
      </w:r>
      <w:r w:rsidR="00C10BD3">
        <w:rPr>
          <w:rFonts w:ascii="Arial" w:hAnsi="Arial" w:cs="Arial"/>
          <w:sz w:val="20"/>
          <w:szCs w:val="20"/>
          <w:lang w:val="pl-PL"/>
        </w:rPr>
        <w:t> </w:t>
      </w:r>
      <w:r w:rsidRPr="007A36D3">
        <w:rPr>
          <w:rFonts w:ascii="Arial" w:hAnsi="Arial" w:cs="Arial"/>
          <w:sz w:val="20"/>
          <w:szCs w:val="20"/>
          <w:lang w:val="pl-PL"/>
        </w:rPr>
        <w:t>r.</w:t>
      </w:r>
    </w:p>
    <w:p w14:paraId="6E0BA6BD" w14:textId="77777777" w:rsidR="001E54E0" w:rsidRPr="007A36D3" w:rsidRDefault="001E54E0" w:rsidP="001E54E0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  <w:r w:rsidRPr="007A36D3">
        <w:rPr>
          <w:rFonts w:ascii="Arial" w:hAnsi="Arial" w:cs="Arial"/>
          <w:sz w:val="20"/>
          <w:szCs w:val="20"/>
          <w:lang w:val="pl-PL"/>
        </w:rPr>
        <w:t xml:space="preserve">(pieczęć / nazwa, firma) </w:t>
      </w:r>
    </w:p>
    <w:p w14:paraId="50089818" w14:textId="77777777" w:rsidR="008705ED" w:rsidRDefault="008705ED" w:rsidP="00D84CEA">
      <w:pPr>
        <w:spacing w:line="240" w:lineRule="exact"/>
        <w:jc w:val="center"/>
        <w:rPr>
          <w:rFonts w:ascii="Arial" w:eastAsia="Calibri" w:hAnsi="Arial" w:cs="Arial"/>
          <w:b/>
          <w:szCs w:val="20"/>
          <w:lang w:val="pl-PL" w:eastAsia="en-US"/>
        </w:rPr>
      </w:pPr>
    </w:p>
    <w:p w14:paraId="6785A40D" w14:textId="77777777" w:rsidR="00C10BD3" w:rsidRDefault="00C10BD3" w:rsidP="00D84CEA">
      <w:pPr>
        <w:spacing w:line="240" w:lineRule="exact"/>
        <w:jc w:val="center"/>
        <w:rPr>
          <w:rFonts w:ascii="Arial" w:eastAsia="Calibri" w:hAnsi="Arial" w:cs="Arial"/>
          <w:b/>
          <w:szCs w:val="20"/>
          <w:lang w:val="pl-PL" w:eastAsia="en-US"/>
        </w:rPr>
      </w:pPr>
    </w:p>
    <w:p w14:paraId="74DF8B87" w14:textId="77777777" w:rsidR="00C10BD3" w:rsidRPr="007A36D3" w:rsidRDefault="00C10BD3" w:rsidP="00D84CEA">
      <w:pPr>
        <w:spacing w:line="240" w:lineRule="exact"/>
        <w:jc w:val="center"/>
        <w:rPr>
          <w:rFonts w:ascii="Arial" w:eastAsia="Calibri" w:hAnsi="Arial" w:cs="Arial"/>
          <w:b/>
          <w:szCs w:val="20"/>
          <w:lang w:val="pl-PL" w:eastAsia="en-US"/>
        </w:rPr>
      </w:pPr>
    </w:p>
    <w:p w14:paraId="74BFBF3C" w14:textId="77777777" w:rsidR="008705ED" w:rsidRPr="007A36D3" w:rsidRDefault="008705ED" w:rsidP="00D84CEA">
      <w:pPr>
        <w:spacing w:line="240" w:lineRule="exact"/>
        <w:jc w:val="both"/>
        <w:rPr>
          <w:rFonts w:ascii="Arial" w:hAnsi="Arial" w:cs="Arial"/>
          <w:szCs w:val="20"/>
          <w:lang w:val="pl-PL"/>
        </w:rPr>
      </w:pPr>
    </w:p>
    <w:p w14:paraId="7B185DED" w14:textId="77777777" w:rsidR="00F43AC7" w:rsidRPr="00116EFB" w:rsidRDefault="00F43AC7" w:rsidP="00D84CEA">
      <w:pPr>
        <w:spacing w:after="240" w:line="240" w:lineRule="exact"/>
        <w:jc w:val="center"/>
        <w:rPr>
          <w:rFonts w:ascii="Arial" w:hAnsi="Arial" w:cs="Arial"/>
          <w:b/>
          <w:iCs/>
          <w:spacing w:val="20"/>
          <w:sz w:val="24"/>
          <w:lang w:val="pl-PL"/>
        </w:rPr>
      </w:pPr>
      <w:r w:rsidRPr="00116EFB">
        <w:rPr>
          <w:rFonts w:ascii="Arial" w:hAnsi="Arial" w:cs="Arial"/>
          <w:b/>
          <w:iCs/>
          <w:spacing w:val="20"/>
          <w:sz w:val="24"/>
          <w:lang w:val="pl-PL"/>
        </w:rPr>
        <w:t>OŚWIADCZENIE</w:t>
      </w:r>
      <w:r w:rsidR="00BE10A3" w:rsidRPr="00116EFB">
        <w:rPr>
          <w:rFonts w:ascii="Arial" w:hAnsi="Arial" w:cs="Arial"/>
          <w:b/>
          <w:iCs/>
          <w:spacing w:val="20"/>
          <w:sz w:val="24"/>
          <w:lang w:val="pl-PL"/>
        </w:rPr>
        <w:t xml:space="preserve"> </w:t>
      </w:r>
      <w:r w:rsidR="0056001E" w:rsidRPr="00116EFB">
        <w:rPr>
          <w:rFonts w:ascii="Arial" w:hAnsi="Arial" w:cs="Arial"/>
          <w:b/>
          <w:iCs/>
          <w:spacing w:val="20"/>
          <w:sz w:val="24"/>
          <w:lang w:val="pl-PL"/>
        </w:rPr>
        <w:t>ZAMAWIAJ</w:t>
      </w:r>
      <w:r w:rsidR="002E1C77" w:rsidRPr="00116EFB">
        <w:rPr>
          <w:rFonts w:ascii="Arial" w:hAnsi="Arial" w:cs="Arial"/>
          <w:b/>
          <w:iCs/>
          <w:spacing w:val="20"/>
          <w:sz w:val="24"/>
          <w:lang w:val="pl-PL"/>
        </w:rPr>
        <w:t>Ą</w:t>
      </w:r>
      <w:r w:rsidR="0056001E" w:rsidRPr="00116EFB">
        <w:rPr>
          <w:rFonts w:ascii="Arial" w:hAnsi="Arial" w:cs="Arial"/>
          <w:b/>
          <w:iCs/>
          <w:spacing w:val="20"/>
          <w:sz w:val="24"/>
          <w:lang w:val="pl-PL"/>
        </w:rPr>
        <w:t>CEGO</w:t>
      </w:r>
      <w:r w:rsidR="00ED130C" w:rsidRPr="00116EFB">
        <w:rPr>
          <w:rFonts w:ascii="Arial" w:hAnsi="Arial" w:cs="Arial"/>
          <w:b/>
          <w:iCs/>
          <w:spacing w:val="20"/>
          <w:sz w:val="24"/>
          <w:lang w:val="pl-PL"/>
        </w:rPr>
        <w:t xml:space="preserve"> </w:t>
      </w:r>
    </w:p>
    <w:p w14:paraId="70D8341F" w14:textId="77777777" w:rsidR="00ED130C" w:rsidRPr="007A36D3" w:rsidRDefault="00ED130C" w:rsidP="00D84CEA">
      <w:pPr>
        <w:spacing w:after="240" w:line="240" w:lineRule="exact"/>
        <w:jc w:val="center"/>
        <w:rPr>
          <w:rFonts w:ascii="Arial" w:hAnsi="Arial" w:cs="Arial"/>
          <w:b/>
          <w:i/>
          <w:szCs w:val="20"/>
          <w:lang w:val="pl-PL"/>
        </w:rPr>
      </w:pPr>
    </w:p>
    <w:p w14:paraId="11C5FC04" w14:textId="085FE9D1" w:rsidR="00E36644" w:rsidRPr="007A36D3" w:rsidRDefault="00FB4BD8" w:rsidP="00116EFB">
      <w:pPr>
        <w:spacing w:line="360" w:lineRule="auto"/>
        <w:jc w:val="both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Działając jako</w:t>
      </w:r>
      <w:r w:rsidR="00BE10A3" w:rsidRPr="007A36D3">
        <w:rPr>
          <w:rFonts w:ascii="Arial" w:hAnsi="Arial" w:cs="Arial"/>
          <w:szCs w:val="20"/>
          <w:lang w:val="pl-PL"/>
        </w:rPr>
        <w:t xml:space="preserve"> </w:t>
      </w:r>
      <w:r w:rsidR="00116EFB">
        <w:rPr>
          <w:rFonts w:ascii="Arial" w:hAnsi="Arial" w:cs="Arial"/>
          <w:b/>
          <w:bCs/>
          <w:szCs w:val="20"/>
          <w:lang w:val="pl-PL"/>
        </w:rPr>
        <w:t>STAROSTWO POWIATOWE W PUŁTUSKU</w:t>
      </w:r>
      <w:r w:rsidRPr="007A36D3">
        <w:rPr>
          <w:rFonts w:ascii="Arial" w:hAnsi="Arial" w:cs="Arial"/>
          <w:szCs w:val="20"/>
          <w:lang w:val="pl-PL"/>
        </w:rPr>
        <w:t xml:space="preserve"> z siedzibą w</w:t>
      </w:r>
      <w:r w:rsidR="00116EFB">
        <w:rPr>
          <w:rFonts w:ascii="Arial" w:hAnsi="Arial" w:cs="Arial"/>
          <w:szCs w:val="20"/>
          <w:lang w:val="pl-PL"/>
        </w:rPr>
        <w:t xml:space="preserve">: </w:t>
      </w:r>
      <w:r w:rsidR="00116EFB">
        <w:rPr>
          <w:rFonts w:ascii="Arial" w:hAnsi="Arial" w:cs="Arial"/>
          <w:b/>
          <w:bCs/>
          <w:szCs w:val="20"/>
          <w:lang w:val="pl-PL"/>
        </w:rPr>
        <w:t>06-100 PUŁTUSK, UL. MARII SKŁODOWSKIEJ-CURIE 11</w:t>
      </w:r>
      <w:r w:rsidRPr="007A36D3">
        <w:rPr>
          <w:rFonts w:ascii="Arial" w:hAnsi="Arial" w:cs="Arial"/>
          <w:szCs w:val="20"/>
          <w:lang w:val="pl-PL"/>
        </w:rPr>
        <w:t xml:space="preserve"> w związku z zawartą w dniu </w:t>
      </w:r>
      <w:r w:rsidR="00994D31">
        <w:rPr>
          <w:rFonts w:ascii="Arial" w:hAnsi="Arial" w:cs="Arial"/>
          <w:szCs w:val="20"/>
          <w:lang w:val="pl-PL"/>
        </w:rPr>
        <w:t>17 września</w:t>
      </w:r>
      <w:r w:rsidRPr="007A36D3">
        <w:rPr>
          <w:rFonts w:ascii="Arial" w:hAnsi="Arial" w:cs="Arial"/>
          <w:szCs w:val="20"/>
          <w:lang w:val="pl-PL"/>
        </w:rPr>
        <w:t xml:space="preserve"> </w:t>
      </w:r>
      <w:r w:rsidR="008056AD" w:rsidRPr="007A36D3">
        <w:rPr>
          <w:rFonts w:ascii="Arial" w:hAnsi="Arial" w:cs="Arial"/>
          <w:szCs w:val="20"/>
          <w:lang w:val="pl-PL"/>
        </w:rPr>
        <w:t>202</w:t>
      </w:r>
      <w:r w:rsidR="00606020">
        <w:rPr>
          <w:rFonts w:ascii="Arial" w:hAnsi="Arial" w:cs="Arial"/>
          <w:szCs w:val="20"/>
          <w:lang w:val="pl-PL"/>
        </w:rPr>
        <w:t>5</w:t>
      </w:r>
      <w:r w:rsidR="00116EFB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r.</w:t>
      </w:r>
      <w:r w:rsidR="00116EFB">
        <w:rPr>
          <w:rFonts w:ascii="Arial" w:hAnsi="Arial" w:cs="Arial"/>
          <w:szCs w:val="20"/>
          <w:lang w:val="pl-PL"/>
        </w:rPr>
        <w:t xml:space="preserve"> </w:t>
      </w:r>
      <w:r w:rsidR="008705ED" w:rsidRPr="007A36D3">
        <w:rPr>
          <w:rFonts w:ascii="Arial" w:hAnsi="Arial" w:cs="Arial"/>
          <w:szCs w:val="20"/>
          <w:lang w:val="pl-PL"/>
        </w:rPr>
        <w:t>umową</w:t>
      </w:r>
      <w:r w:rsidR="00994D31">
        <w:rPr>
          <w:rFonts w:ascii="Arial" w:hAnsi="Arial" w:cs="Arial"/>
          <w:szCs w:val="20"/>
          <w:lang w:val="pl-PL"/>
        </w:rPr>
        <w:t> </w:t>
      </w:r>
      <w:r w:rsidR="008705ED" w:rsidRPr="007A36D3">
        <w:rPr>
          <w:rFonts w:ascii="Arial" w:hAnsi="Arial" w:cs="Arial"/>
          <w:szCs w:val="20"/>
          <w:lang w:val="pl-PL"/>
        </w:rPr>
        <w:t>o</w:t>
      </w:r>
      <w:r w:rsidR="00994D31">
        <w:rPr>
          <w:rFonts w:ascii="Arial" w:hAnsi="Arial" w:cs="Arial"/>
          <w:szCs w:val="20"/>
          <w:lang w:val="pl-PL"/>
        </w:rPr>
        <w:t> </w:t>
      </w:r>
      <w:r w:rsidR="008705ED" w:rsidRPr="007A36D3">
        <w:rPr>
          <w:rFonts w:ascii="Arial" w:hAnsi="Arial" w:cs="Arial"/>
          <w:szCs w:val="20"/>
          <w:lang w:val="pl-PL"/>
        </w:rPr>
        <w:t xml:space="preserve">współpracy w ramach Zakupu Grupowego Energii Elektrycznej </w:t>
      </w:r>
      <w:r w:rsidR="00BD1E11" w:rsidRPr="007A36D3">
        <w:rPr>
          <w:rFonts w:ascii="Arial" w:hAnsi="Arial" w:cs="Arial"/>
          <w:szCs w:val="20"/>
          <w:lang w:val="pl-PL"/>
        </w:rPr>
        <w:t>oraz</w:t>
      </w:r>
      <w:r w:rsidR="008705ED" w:rsidRPr="007A36D3">
        <w:rPr>
          <w:rFonts w:ascii="Arial" w:hAnsi="Arial" w:cs="Arial"/>
          <w:szCs w:val="20"/>
          <w:lang w:val="pl-PL"/>
        </w:rPr>
        <w:t xml:space="preserve"> w związku z</w:t>
      </w:r>
      <w:r w:rsidR="00ED130C" w:rsidRPr="007A36D3">
        <w:rPr>
          <w:rFonts w:ascii="Arial" w:hAnsi="Arial" w:cs="Arial"/>
          <w:szCs w:val="20"/>
          <w:lang w:val="pl-PL"/>
        </w:rPr>
        <w:t xml:space="preserve"> </w:t>
      </w:r>
      <w:r w:rsidR="008705ED" w:rsidRPr="007A36D3">
        <w:rPr>
          <w:rFonts w:ascii="Arial" w:hAnsi="Arial" w:cs="Arial"/>
          <w:szCs w:val="20"/>
          <w:lang w:val="pl-PL"/>
        </w:rPr>
        <w:t>treścią art.</w:t>
      </w:r>
      <w:r w:rsidR="00116EFB">
        <w:rPr>
          <w:rFonts w:ascii="Arial" w:hAnsi="Arial" w:cs="Arial"/>
          <w:szCs w:val="20"/>
          <w:lang w:val="pl-PL"/>
        </w:rPr>
        <w:t> </w:t>
      </w:r>
      <w:r w:rsidR="008705ED" w:rsidRPr="007A36D3">
        <w:rPr>
          <w:rFonts w:ascii="Arial" w:hAnsi="Arial" w:cs="Arial"/>
          <w:szCs w:val="20"/>
          <w:lang w:val="pl-PL"/>
        </w:rPr>
        <w:t>53</w:t>
      </w:r>
      <w:r w:rsidR="00074FF7" w:rsidRPr="007A36D3">
        <w:rPr>
          <w:rFonts w:ascii="Arial" w:hAnsi="Arial" w:cs="Arial"/>
          <w:szCs w:val="20"/>
          <w:lang w:val="pl-PL"/>
        </w:rPr>
        <w:t>,</w:t>
      </w:r>
      <w:r w:rsidR="008705ED" w:rsidRPr="007A36D3">
        <w:rPr>
          <w:rFonts w:ascii="Arial" w:hAnsi="Arial" w:cs="Arial"/>
          <w:szCs w:val="20"/>
          <w:lang w:val="pl-PL"/>
        </w:rPr>
        <w:t xml:space="preserve"> art.</w:t>
      </w:r>
      <w:r w:rsidR="00116EFB">
        <w:rPr>
          <w:rFonts w:ascii="Arial" w:hAnsi="Arial" w:cs="Arial"/>
          <w:szCs w:val="20"/>
          <w:lang w:val="pl-PL"/>
        </w:rPr>
        <w:t> </w:t>
      </w:r>
      <w:r w:rsidR="008705ED" w:rsidRPr="007A36D3">
        <w:rPr>
          <w:rFonts w:ascii="Arial" w:hAnsi="Arial" w:cs="Arial"/>
          <w:szCs w:val="20"/>
          <w:lang w:val="pl-PL"/>
        </w:rPr>
        <w:t xml:space="preserve">54 i </w:t>
      </w:r>
      <w:r w:rsidR="00116EFB">
        <w:rPr>
          <w:rFonts w:ascii="Arial" w:hAnsi="Arial" w:cs="Arial"/>
          <w:szCs w:val="20"/>
          <w:lang w:val="pl-PL"/>
        </w:rPr>
        <w:t>art. </w:t>
      </w:r>
      <w:r w:rsidR="008705ED" w:rsidRPr="007A36D3">
        <w:rPr>
          <w:rFonts w:ascii="Arial" w:hAnsi="Arial" w:cs="Arial"/>
          <w:szCs w:val="20"/>
          <w:lang w:val="pl-PL"/>
        </w:rPr>
        <w:t>55 PZP</w:t>
      </w:r>
      <w:r w:rsidR="00B50289" w:rsidRPr="007A36D3">
        <w:rPr>
          <w:rFonts w:ascii="Arial" w:hAnsi="Arial" w:cs="Arial"/>
          <w:szCs w:val="20"/>
          <w:lang w:val="pl-PL"/>
        </w:rPr>
        <w:t>, oświadczam</w:t>
      </w:r>
      <w:r w:rsidR="00E36644" w:rsidRPr="007A36D3">
        <w:rPr>
          <w:rFonts w:ascii="Arial" w:hAnsi="Arial" w:cs="Arial"/>
          <w:szCs w:val="20"/>
          <w:lang w:val="pl-PL"/>
        </w:rPr>
        <w:t xml:space="preserve"> że:</w:t>
      </w:r>
      <w:r w:rsidR="00B50289" w:rsidRPr="007A36D3">
        <w:rPr>
          <w:rFonts w:ascii="Arial" w:hAnsi="Arial" w:cs="Arial"/>
          <w:szCs w:val="20"/>
          <w:lang w:val="pl-PL"/>
        </w:rPr>
        <w:t xml:space="preserve"> </w:t>
      </w:r>
    </w:p>
    <w:p w14:paraId="7361EBBC" w14:textId="77777777" w:rsidR="00E36644" w:rsidRPr="007A36D3" w:rsidRDefault="00E36644" w:rsidP="00D84CEA">
      <w:pPr>
        <w:spacing w:line="240" w:lineRule="exact"/>
        <w:jc w:val="both"/>
        <w:rPr>
          <w:rFonts w:ascii="Arial" w:hAnsi="Arial" w:cs="Arial"/>
          <w:szCs w:val="20"/>
          <w:lang w:val="pl-PL"/>
        </w:rPr>
      </w:pPr>
    </w:p>
    <w:p w14:paraId="0E9D73AD" w14:textId="77777777" w:rsidR="003E17F3" w:rsidRPr="007A36D3" w:rsidRDefault="00B50289" w:rsidP="00116EFB">
      <w:pPr>
        <w:numPr>
          <w:ilvl w:val="0"/>
          <w:numId w:val="14"/>
        </w:numPr>
        <w:spacing w:after="240" w:line="240" w:lineRule="exact"/>
        <w:ind w:left="426" w:hanging="426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>akceptuję skład Komisji Przetargowej oraz potwierdzam zapoznanie się z Regulaminem pracy Komisji Przetargowej</w:t>
      </w:r>
      <w:r w:rsidR="00B36BF0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zamieszczonym na stronie </w:t>
      </w:r>
      <w:r w:rsidR="00863FE5" w:rsidRPr="007A36D3">
        <w:rPr>
          <w:rFonts w:ascii="Arial" w:eastAsia="Calibri" w:hAnsi="Arial" w:cs="Arial"/>
          <w:bCs/>
          <w:szCs w:val="20"/>
          <w:lang w:val="pl-PL" w:eastAsia="en-US"/>
        </w:rPr>
        <w:t>Mazowieckiej Agencji Energetycznej</w:t>
      </w:r>
      <w:r w:rsidR="00B36BF0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. </w:t>
      </w:r>
    </w:p>
    <w:p w14:paraId="496B685F" w14:textId="267B7DDB" w:rsidR="00196524" w:rsidRPr="007A36D3" w:rsidRDefault="003E17F3" w:rsidP="00116EFB">
      <w:pPr>
        <w:numPr>
          <w:ilvl w:val="0"/>
          <w:numId w:val="14"/>
        </w:numPr>
        <w:spacing w:after="240" w:line="240" w:lineRule="exact"/>
        <w:ind w:left="426" w:hanging="426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>Komisję Przetargo</w:t>
      </w:r>
      <w:r w:rsidR="009C5B19" w:rsidRPr="007A36D3">
        <w:rPr>
          <w:rFonts w:ascii="Arial" w:eastAsia="Calibri" w:hAnsi="Arial" w:cs="Arial"/>
          <w:bCs/>
          <w:szCs w:val="20"/>
          <w:lang w:val="pl-PL" w:eastAsia="en-US"/>
        </w:rPr>
        <w:t>w</w:t>
      </w:r>
      <w:r w:rsidR="00196524" w:rsidRPr="007A36D3">
        <w:rPr>
          <w:rFonts w:ascii="Arial" w:eastAsia="Calibri" w:hAnsi="Arial" w:cs="Arial"/>
          <w:bCs/>
          <w:szCs w:val="20"/>
          <w:lang w:val="pl-PL" w:eastAsia="en-US"/>
        </w:rPr>
        <w:t>ą</w:t>
      </w:r>
      <w:r w:rsidR="00A83C7A" w:rsidRPr="007A36D3">
        <w:rPr>
          <w:rFonts w:ascii="Arial" w:eastAsia="Calibri" w:hAnsi="Arial" w:cs="Arial"/>
          <w:bCs/>
          <w:szCs w:val="20"/>
          <w:lang w:val="pl-PL" w:eastAsia="en-US"/>
        </w:rPr>
        <w:t>, powołan</w:t>
      </w:r>
      <w:r w:rsidR="00B50289" w:rsidRPr="007A36D3">
        <w:rPr>
          <w:rFonts w:ascii="Arial" w:eastAsia="Calibri" w:hAnsi="Arial" w:cs="Arial"/>
          <w:bCs/>
          <w:szCs w:val="20"/>
          <w:lang w:val="pl-PL" w:eastAsia="en-US"/>
        </w:rPr>
        <w:t>o</w:t>
      </w:r>
      <w:r w:rsidR="00A83C7A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="00B50289" w:rsidRPr="007A36D3">
        <w:rPr>
          <w:rFonts w:ascii="Arial" w:eastAsia="Calibri" w:hAnsi="Arial" w:cs="Arial"/>
          <w:bCs/>
          <w:szCs w:val="20"/>
          <w:lang w:val="pl-PL" w:eastAsia="en-US"/>
        </w:rPr>
        <w:t>zgodnie z</w:t>
      </w:r>
      <w:r w:rsidR="00ED130C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="006878B8" w:rsidRPr="007A36D3">
        <w:rPr>
          <w:rFonts w:ascii="Arial" w:eastAsia="Calibri" w:hAnsi="Arial" w:cs="Arial"/>
          <w:bCs/>
          <w:szCs w:val="20"/>
          <w:lang w:val="pl-PL" w:eastAsia="en-US"/>
        </w:rPr>
        <w:t>art.</w:t>
      </w:r>
      <w:r w:rsidR="00ED130C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="00B50289" w:rsidRPr="007A36D3">
        <w:rPr>
          <w:rFonts w:ascii="Arial" w:eastAsia="Calibri" w:hAnsi="Arial" w:cs="Arial"/>
          <w:bCs/>
          <w:szCs w:val="20"/>
          <w:lang w:val="pl-PL" w:eastAsia="en-US"/>
        </w:rPr>
        <w:t>37</w:t>
      </w:r>
      <w:r w:rsidR="00ED130C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="00B50289" w:rsidRPr="007A36D3">
        <w:rPr>
          <w:rFonts w:ascii="Arial" w:eastAsia="Calibri" w:hAnsi="Arial" w:cs="Arial"/>
          <w:bCs/>
          <w:szCs w:val="20"/>
          <w:lang w:val="pl-PL" w:eastAsia="en-US"/>
        </w:rPr>
        <w:t>ust. 2 ustawy z 11 września 2019 r. Prawo zamówień publicznych (</w:t>
      </w:r>
      <w:r w:rsidR="005E5DB1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tj. </w:t>
      </w:r>
      <w:r w:rsidR="00B50289" w:rsidRPr="007A36D3">
        <w:rPr>
          <w:rFonts w:ascii="Arial" w:eastAsia="Calibri" w:hAnsi="Arial" w:cs="Arial"/>
          <w:bCs/>
          <w:szCs w:val="20"/>
          <w:lang w:val="pl-PL" w:eastAsia="en-US"/>
        </w:rPr>
        <w:t>Dz. U. 20</w:t>
      </w:r>
      <w:r w:rsidR="00863FE5" w:rsidRPr="007A36D3">
        <w:rPr>
          <w:rFonts w:ascii="Arial" w:eastAsia="Calibri" w:hAnsi="Arial" w:cs="Arial"/>
          <w:bCs/>
          <w:szCs w:val="20"/>
          <w:lang w:val="pl-PL" w:eastAsia="en-US"/>
        </w:rPr>
        <w:t>2</w:t>
      </w:r>
      <w:r w:rsidR="00606020">
        <w:rPr>
          <w:rFonts w:ascii="Arial" w:eastAsia="Calibri" w:hAnsi="Arial" w:cs="Arial"/>
          <w:bCs/>
          <w:szCs w:val="20"/>
          <w:lang w:val="pl-PL" w:eastAsia="en-US"/>
        </w:rPr>
        <w:t>4</w:t>
      </w:r>
      <w:r w:rsidR="00B50289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poz. </w:t>
      </w:r>
      <w:r w:rsidR="00F05728" w:rsidRPr="007A36D3">
        <w:rPr>
          <w:rFonts w:ascii="Arial" w:eastAsia="Calibri" w:hAnsi="Arial" w:cs="Arial"/>
          <w:bCs/>
          <w:szCs w:val="20"/>
          <w:lang w:val="pl-PL" w:eastAsia="en-US"/>
        </w:rPr>
        <w:t>1</w:t>
      </w:r>
      <w:r w:rsidR="00606020">
        <w:rPr>
          <w:rFonts w:ascii="Arial" w:eastAsia="Calibri" w:hAnsi="Arial" w:cs="Arial"/>
          <w:bCs/>
          <w:szCs w:val="20"/>
          <w:lang w:val="pl-PL" w:eastAsia="en-US"/>
        </w:rPr>
        <w:t>320</w:t>
      </w:r>
      <w:r w:rsidR="00AB68AE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ze zm.</w:t>
      </w:r>
      <w:r w:rsidR="00B50289" w:rsidRPr="007A36D3">
        <w:rPr>
          <w:rFonts w:ascii="Arial" w:eastAsia="Calibri" w:hAnsi="Arial" w:cs="Arial"/>
          <w:bCs/>
          <w:szCs w:val="20"/>
          <w:lang w:val="pl-PL" w:eastAsia="en-US"/>
        </w:rPr>
        <w:t>)</w:t>
      </w:r>
      <w:r w:rsidR="00196524" w:rsidRPr="007A36D3">
        <w:rPr>
          <w:rFonts w:ascii="Arial" w:eastAsia="Calibri" w:hAnsi="Arial" w:cs="Arial"/>
          <w:bCs/>
          <w:szCs w:val="20"/>
          <w:lang w:val="pl-PL" w:eastAsia="en-US"/>
        </w:rPr>
        <w:t>.</w:t>
      </w:r>
    </w:p>
    <w:p w14:paraId="388FEB04" w14:textId="77777777" w:rsidR="008705ED" w:rsidRPr="007A36D3" w:rsidRDefault="00B50289" w:rsidP="00116EFB">
      <w:pPr>
        <w:numPr>
          <w:ilvl w:val="0"/>
          <w:numId w:val="14"/>
        </w:numPr>
        <w:spacing w:after="240" w:line="240" w:lineRule="exact"/>
        <w:ind w:left="426" w:hanging="426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Komisja Przetargowa </w:t>
      </w:r>
      <w:r w:rsidR="00806043" w:rsidRPr="007A36D3">
        <w:rPr>
          <w:rFonts w:ascii="Arial" w:eastAsia="Calibri" w:hAnsi="Arial" w:cs="Arial"/>
          <w:bCs/>
          <w:szCs w:val="20"/>
          <w:lang w:val="pl-PL" w:eastAsia="en-US"/>
        </w:rPr>
        <w:t>działa</w:t>
      </w:r>
      <w:r w:rsidR="00F20A57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="008705ED" w:rsidRPr="007A36D3">
        <w:rPr>
          <w:rFonts w:ascii="Arial" w:eastAsia="Calibri" w:hAnsi="Arial" w:cs="Arial"/>
          <w:bCs/>
          <w:szCs w:val="20"/>
          <w:lang w:val="pl-PL" w:eastAsia="en-US"/>
        </w:rPr>
        <w:t>w składzie :</w:t>
      </w:r>
    </w:p>
    <w:p w14:paraId="4AD6BD18" w14:textId="2AC46EA3" w:rsidR="00D61972" w:rsidRDefault="00D61972" w:rsidP="00116EFB">
      <w:pPr>
        <w:numPr>
          <w:ilvl w:val="1"/>
          <w:numId w:val="15"/>
        </w:numPr>
        <w:spacing w:line="240" w:lineRule="exact"/>
        <w:ind w:left="851" w:hanging="425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>
        <w:rPr>
          <w:rFonts w:ascii="Arial" w:eastAsia="Calibri" w:hAnsi="Arial" w:cs="Arial"/>
          <w:bCs/>
          <w:szCs w:val="20"/>
          <w:lang w:val="pl-PL" w:eastAsia="en-US"/>
        </w:rPr>
        <w:t>Dominik Wojewódka – Przewodniczący Komisji</w:t>
      </w:r>
      <w:r w:rsidR="00817C2D">
        <w:rPr>
          <w:rFonts w:ascii="Arial" w:eastAsia="Calibri" w:hAnsi="Arial" w:cs="Arial"/>
          <w:bCs/>
          <w:szCs w:val="20"/>
          <w:lang w:val="pl-PL" w:eastAsia="en-US"/>
        </w:rPr>
        <w:t>,</w:t>
      </w:r>
    </w:p>
    <w:p w14:paraId="69947B0F" w14:textId="55F8F4DE" w:rsidR="008705ED" w:rsidRPr="007A36D3" w:rsidRDefault="008705ED" w:rsidP="00116EFB">
      <w:pPr>
        <w:numPr>
          <w:ilvl w:val="1"/>
          <w:numId w:val="15"/>
        </w:numPr>
        <w:spacing w:line="240" w:lineRule="exact"/>
        <w:ind w:left="851" w:hanging="425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>Jolanta Kowalczyk- Wawrzkiewicz – członek Komisji</w:t>
      </w:r>
      <w:r w:rsidR="00E31198" w:rsidRPr="007A36D3">
        <w:rPr>
          <w:rFonts w:ascii="Arial" w:eastAsia="Calibri" w:hAnsi="Arial" w:cs="Arial"/>
          <w:bCs/>
          <w:szCs w:val="20"/>
          <w:lang w:val="pl-PL" w:eastAsia="en-US"/>
        </w:rPr>
        <w:t>,</w:t>
      </w:r>
    </w:p>
    <w:p w14:paraId="0041D5A1" w14:textId="77777777" w:rsidR="00B261DF" w:rsidRDefault="008705ED" w:rsidP="00116EFB">
      <w:pPr>
        <w:numPr>
          <w:ilvl w:val="1"/>
          <w:numId w:val="15"/>
        </w:numPr>
        <w:spacing w:line="240" w:lineRule="exact"/>
        <w:ind w:left="851" w:hanging="425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>Maciej Kaczanowski – członek Komisji</w:t>
      </w:r>
      <w:r w:rsidR="00E31198" w:rsidRPr="007A36D3">
        <w:rPr>
          <w:rFonts w:ascii="Arial" w:eastAsia="Calibri" w:hAnsi="Arial" w:cs="Arial"/>
          <w:bCs/>
          <w:szCs w:val="20"/>
          <w:lang w:val="pl-PL" w:eastAsia="en-US"/>
        </w:rPr>
        <w:t>,</w:t>
      </w:r>
    </w:p>
    <w:p w14:paraId="4AC0F391" w14:textId="09BF3615" w:rsidR="00116EFB" w:rsidRDefault="00B261DF" w:rsidP="00116EFB">
      <w:pPr>
        <w:numPr>
          <w:ilvl w:val="1"/>
          <w:numId w:val="15"/>
        </w:numPr>
        <w:spacing w:line="240" w:lineRule="exact"/>
        <w:ind w:left="851" w:hanging="425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920AAC">
        <w:rPr>
          <w:rFonts w:ascii="Arial" w:eastAsia="Calibri" w:hAnsi="Arial" w:cs="Arial"/>
          <w:bCs/>
          <w:szCs w:val="20"/>
          <w:lang w:val="pl-PL" w:eastAsia="en-US"/>
        </w:rPr>
        <w:t xml:space="preserve">Martyna Skwiot-Jaszewska - </w:t>
      </w:r>
      <w:r w:rsidR="00E17E73" w:rsidRPr="00920AAC">
        <w:rPr>
          <w:rFonts w:ascii="Arial" w:eastAsia="Calibri" w:hAnsi="Arial" w:cs="Arial"/>
          <w:bCs/>
          <w:szCs w:val="20"/>
          <w:lang w:val="pl-PL" w:eastAsia="en-US"/>
        </w:rPr>
        <w:t>Sekretarz Komisji,</w:t>
      </w:r>
    </w:p>
    <w:p w14:paraId="0FA276E4" w14:textId="77777777" w:rsidR="00116EFB" w:rsidRPr="00116EFB" w:rsidRDefault="00116EFB" w:rsidP="00116EFB">
      <w:pPr>
        <w:spacing w:line="240" w:lineRule="exact"/>
        <w:ind w:left="426"/>
        <w:jc w:val="both"/>
        <w:rPr>
          <w:rFonts w:ascii="Arial" w:eastAsia="Calibri" w:hAnsi="Arial" w:cs="Arial"/>
          <w:bCs/>
          <w:szCs w:val="20"/>
          <w:lang w:val="pl-PL" w:eastAsia="en-US"/>
        </w:rPr>
      </w:pPr>
    </w:p>
    <w:p w14:paraId="13FDC79A" w14:textId="01487B63" w:rsidR="00F20A57" w:rsidRPr="007A36D3" w:rsidRDefault="00F20A57" w:rsidP="00116EFB">
      <w:pPr>
        <w:spacing w:after="240" w:line="240" w:lineRule="exact"/>
        <w:ind w:left="426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>zgodnie z art.</w:t>
      </w:r>
      <w:r w:rsidR="00116EFB">
        <w:rPr>
          <w:rFonts w:ascii="Arial" w:eastAsia="Calibri" w:hAnsi="Arial" w:cs="Arial"/>
          <w:bCs/>
          <w:szCs w:val="20"/>
          <w:lang w:val="pl-PL" w:eastAsia="en-US"/>
        </w:rPr>
        <w:t> 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>54 ustawy PZP</w:t>
      </w:r>
      <w:r w:rsidR="0073687B" w:rsidRPr="007A36D3">
        <w:rPr>
          <w:rFonts w:ascii="Arial" w:eastAsia="Calibri" w:hAnsi="Arial" w:cs="Arial"/>
          <w:bCs/>
          <w:szCs w:val="20"/>
          <w:lang w:val="pl-PL" w:eastAsia="en-US"/>
        </w:rPr>
        <w:t>,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w postępowaniu pod nazwą: </w:t>
      </w:r>
      <w:r w:rsidR="00FB4BD8" w:rsidRPr="007A36D3">
        <w:rPr>
          <w:rFonts w:ascii="Arial" w:eastAsia="Calibri" w:hAnsi="Arial" w:cs="Arial"/>
          <w:bCs/>
          <w:szCs w:val="20"/>
          <w:lang w:val="pl-PL" w:eastAsia="en-US"/>
        </w:rPr>
        <w:t>„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>Z</w:t>
      </w:r>
      <w:r w:rsidR="00FB4BD8" w:rsidRPr="007A36D3">
        <w:rPr>
          <w:rFonts w:ascii="Arial" w:eastAsia="Calibri" w:hAnsi="Arial" w:cs="Arial"/>
          <w:bCs/>
          <w:szCs w:val="20"/>
          <w:lang w:val="pl-PL" w:eastAsia="en-US"/>
        </w:rPr>
        <w:t>akup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E</w:t>
      </w:r>
      <w:r w:rsidR="00FB4BD8" w:rsidRPr="007A36D3">
        <w:rPr>
          <w:rFonts w:ascii="Arial" w:eastAsia="Calibri" w:hAnsi="Arial" w:cs="Arial"/>
          <w:bCs/>
          <w:szCs w:val="20"/>
          <w:lang w:val="pl-PL" w:eastAsia="en-US"/>
        </w:rPr>
        <w:t>nergii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E</w:t>
      </w:r>
      <w:r w:rsidR="00FB4BD8" w:rsidRPr="007A36D3">
        <w:rPr>
          <w:rFonts w:ascii="Arial" w:eastAsia="Calibri" w:hAnsi="Arial" w:cs="Arial"/>
          <w:bCs/>
          <w:szCs w:val="20"/>
          <w:lang w:val="pl-PL" w:eastAsia="en-US"/>
        </w:rPr>
        <w:t>lektrycznej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dla podmiotów samorządowych i innych </w:t>
      </w:r>
      <w:r w:rsidR="00116EFB">
        <w:rPr>
          <w:rFonts w:ascii="Arial" w:eastAsia="Calibri" w:hAnsi="Arial" w:cs="Arial"/>
          <w:bCs/>
          <w:szCs w:val="20"/>
          <w:lang w:val="pl-PL" w:eastAsia="en-US"/>
        </w:rPr>
        <w:t>–</w:t>
      </w:r>
      <w:r w:rsidR="00196524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="00D579A7">
        <w:rPr>
          <w:rFonts w:ascii="Arial" w:eastAsia="Calibri" w:hAnsi="Arial" w:cs="Arial"/>
          <w:bCs/>
          <w:szCs w:val="20"/>
          <w:lang w:val="pl-PL" w:eastAsia="en-US"/>
        </w:rPr>
        <w:t>XLIX</w:t>
      </w:r>
      <w:r w:rsidR="00FB4BD8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>Grupa Zakupowa MAE</w:t>
      </w:r>
      <w:r w:rsidR="00FB4BD8" w:rsidRPr="007A36D3">
        <w:rPr>
          <w:rFonts w:ascii="Arial" w:eastAsia="Calibri" w:hAnsi="Arial" w:cs="Arial"/>
          <w:bCs/>
          <w:szCs w:val="20"/>
          <w:lang w:val="pl-PL" w:eastAsia="en-US"/>
        </w:rPr>
        <w:t>”</w:t>
      </w:r>
      <w:r w:rsidR="00BE10A3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</w:p>
    <w:p w14:paraId="09DF1FD6" w14:textId="77777777" w:rsidR="008705ED" w:rsidRPr="007A36D3" w:rsidRDefault="009C5B19" w:rsidP="00116EFB">
      <w:pPr>
        <w:numPr>
          <w:ilvl w:val="0"/>
          <w:numId w:val="14"/>
        </w:numPr>
        <w:spacing w:after="240" w:line="240" w:lineRule="exact"/>
        <w:ind w:left="426" w:hanging="426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>O</w:t>
      </w:r>
      <w:r w:rsidR="008705ED" w:rsidRPr="007A36D3">
        <w:rPr>
          <w:rFonts w:ascii="Arial" w:eastAsia="Calibri" w:hAnsi="Arial" w:cs="Arial"/>
          <w:bCs/>
          <w:szCs w:val="20"/>
          <w:lang w:val="pl-PL" w:eastAsia="en-US"/>
        </w:rPr>
        <w:t>rganizacj</w:t>
      </w:r>
      <w:r w:rsidR="003E17F3" w:rsidRPr="007A36D3">
        <w:rPr>
          <w:rFonts w:ascii="Arial" w:eastAsia="Calibri" w:hAnsi="Arial" w:cs="Arial"/>
          <w:bCs/>
          <w:szCs w:val="20"/>
          <w:lang w:val="pl-PL" w:eastAsia="en-US"/>
        </w:rPr>
        <w:t>ę</w:t>
      </w:r>
      <w:r w:rsidR="008705ED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, tryb pracy oraz zakres 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zadań </w:t>
      </w:r>
      <w:r w:rsidR="008705ED" w:rsidRPr="007A36D3">
        <w:rPr>
          <w:rFonts w:ascii="Arial" w:eastAsia="Calibri" w:hAnsi="Arial" w:cs="Arial"/>
          <w:bCs/>
          <w:szCs w:val="20"/>
          <w:lang w:val="pl-PL" w:eastAsia="en-US"/>
        </w:rPr>
        <w:t>Komisji Przetargowej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określa Regulamin Komisji Przetargowej</w:t>
      </w:r>
      <w:r w:rsidR="008705ED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</w:p>
    <w:p w14:paraId="4FD513C2" w14:textId="77777777" w:rsidR="00F43AC7" w:rsidRPr="007A36D3" w:rsidRDefault="00F43AC7" w:rsidP="00D84CEA">
      <w:pPr>
        <w:spacing w:after="240" w:line="240" w:lineRule="exact"/>
        <w:ind w:left="720"/>
        <w:jc w:val="both"/>
        <w:rPr>
          <w:rFonts w:ascii="Arial" w:eastAsia="Calibri" w:hAnsi="Arial" w:cs="Arial"/>
          <w:bCs/>
          <w:szCs w:val="20"/>
          <w:lang w:val="pl-PL" w:eastAsia="en-US"/>
        </w:rPr>
      </w:pPr>
    </w:p>
    <w:p w14:paraId="3C63CA1A" w14:textId="77777777" w:rsidR="006878B8" w:rsidRPr="007A36D3" w:rsidRDefault="006878B8" w:rsidP="00D84CEA">
      <w:pPr>
        <w:spacing w:after="240" w:line="240" w:lineRule="exact"/>
        <w:ind w:left="720"/>
        <w:jc w:val="both"/>
        <w:rPr>
          <w:rFonts w:ascii="Arial" w:eastAsia="Calibri" w:hAnsi="Arial" w:cs="Arial"/>
          <w:bCs/>
          <w:szCs w:val="20"/>
          <w:lang w:val="pl-PL" w:eastAsia="en-US"/>
        </w:rPr>
      </w:pPr>
    </w:p>
    <w:p w14:paraId="5B4D0C01" w14:textId="77777777" w:rsidR="00F43AC7" w:rsidRPr="007A36D3" w:rsidRDefault="00F43AC7" w:rsidP="00D84CEA">
      <w:pPr>
        <w:spacing w:after="240" w:line="240" w:lineRule="exact"/>
        <w:ind w:left="5672"/>
        <w:jc w:val="both"/>
        <w:rPr>
          <w:rFonts w:ascii="Arial" w:eastAsia="Calibri" w:hAnsi="Arial" w:cs="Arial"/>
          <w:bCs/>
          <w:szCs w:val="20"/>
          <w:lang w:val="pl-PL" w:eastAsia="en-US"/>
        </w:rPr>
      </w:pPr>
      <w:r w:rsidRPr="007A36D3">
        <w:rPr>
          <w:rFonts w:ascii="Arial" w:eastAsia="Calibri" w:hAnsi="Arial" w:cs="Arial"/>
          <w:bCs/>
          <w:szCs w:val="20"/>
          <w:lang w:val="pl-PL" w:eastAsia="en-US"/>
        </w:rPr>
        <w:t>……………………………………………</w:t>
      </w:r>
      <w:r w:rsidR="00BE10A3" w:rsidRPr="007A36D3">
        <w:rPr>
          <w:rFonts w:ascii="Arial" w:eastAsia="Calibri" w:hAnsi="Arial" w:cs="Arial"/>
          <w:bCs/>
          <w:szCs w:val="20"/>
          <w:lang w:val="pl-PL" w:eastAsia="en-US"/>
        </w:rPr>
        <w:t xml:space="preserve"> </w:t>
      </w:r>
      <w:r w:rsidRPr="007A36D3">
        <w:rPr>
          <w:rFonts w:ascii="Arial" w:eastAsia="Calibri" w:hAnsi="Arial" w:cs="Arial"/>
          <w:bCs/>
          <w:szCs w:val="20"/>
          <w:lang w:val="pl-PL" w:eastAsia="en-US"/>
        </w:rPr>
        <w:t>(podpis Kierownika Zamawiającego)</w:t>
      </w:r>
    </w:p>
    <w:p w14:paraId="35D263EC" w14:textId="77777777" w:rsidR="00B36BF0" w:rsidRPr="007A36D3" w:rsidRDefault="00B36BF0" w:rsidP="00D84CEA">
      <w:pPr>
        <w:spacing w:line="240" w:lineRule="exact"/>
        <w:jc w:val="center"/>
        <w:rPr>
          <w:rFonts w:ascii="Arial" w:eastAsia="Calibri" w:hAnsi="Arial" w:cs="Arial"/>
          <w:b/>
          <w:i/>
          <w:iCs/>
          <w:sz w:val="22"/>
          <w:szCs w:val="22"/>
          <w:lang w:val="pl-PL" w:eastAsia="en-US"/>
        </w:rPr>
      </w:pPr>
    </w:p>
    <w:p w14:paraId="63501B3D" w14:textId="77777777" w:rsidR="00B36BF0" w:rsidRPr="007A36D3" w:rsidRDefault="00B36BF0" w:rsidP="00D84CEA">
      <w:pPr>
        <w:spacing w:line="240" w:lineRule="exact"/>
        <w:jc w:val="center"/>
        <w:rPr>
          <w:rFonts w:ascii="Arial" w:eastAsia="Calibri" w:hAnsi="Arial" w:cs="Arial"/>
          <w:b/>
          <w:i/>
          <w:iCs/>
          <w:sz w:val="22"/>
          <w:szCs w:val="22"/>
          <w:lang w:val="pl-PL" w:eastAsia="en-US"/>
        </w:rPr>
      </w:pPr>
    </w:p>
    <w:p w14:paraId="1331F071" w14:textId="2AE5CE63" w:rsidR="000F55CD" w:rsidRPr="007A36D3" w:rsidRDefault="00196524" w:rsidP="00C10BD3">
      <w:pPr>
        <w:spacing w:line="240" w:lineRule="exact"/>
        <w:ind w:left="6096"/>
        <w:rPr>
          <w:rFonts w:ascii="Arial" w:hAnsi="Arial" w:cs="Arial"/>
          <w:b/>
          <w:i/>
          <w:szCs w:val="20"/>
          <w:lang w:val="pl-PL"/>
        </w:rPr>
      </w:pPr>
      <w:r w:rsidRPr="007A36D3">
        <w:rPr>
          <w:rFonts w:ascii="Arial" w:eastAsia="Calibri" w:hAnsi="Arial" w:cs="Arial"/>
          <w:b/>
          <w:i/>
          <w:iCs/>
          <w:sz w:val="22"/>
          <w:szCs w:val="22"/>
          <w:lang w:val="pl-PL" w:eastAsia="en-US"/>
        </w:rPr>
        <w:br w:type="page"/>
      </w:r>
      <w:r w:rsidR="000F55CD" w:rsidRPr="007A36D3">
        <w:rPr>
          <w:rFonts w:ascii="Arial" w:hAnsi="Arial" w:cs="Arial"/>
          <w:i/>
          <w:szCs w:val="20"/>
          <w:lang w:val="pl-PL"/>
        </w:rPr>
        <w:lastRenderedPageBreak/>
        <w:t xml:space="preserve">ZAŁĄCZNIK NR </w:t>
      </w:r>
      <w:r w:rsidR="00F14A59" w:rsidRPr="007A36D3">
        <w:rPr>
          <w:rFonts w:ascii="Arial" w:hAnsi="Arial" w:cs="Arial"/>
          <w:i/>
          <w:szCs w:val="20"/>
          <w:lang w:val="pl-PL"/>
        </w:rPr>
        <w:t>2</w:t>
      </w:r>
      <w:r w:rsidR="00BE10A3" w:rsidRPr="007A36D3">
        <w:rPr>
          <w:rFonts w:ascii="Arial" w:hAnsi="Arial" w:cs="Arial"/>
          <w:i/>
          <w:szCs w:val="20"/>
          <w:lang w:val="pl-PL"/>
        </w:rPr>
        <w:t xml:space="preserve"> </w:t>
      </w:r>
      <w:r w:rsidR="000F55CD" w:rsidRPr="007A36D3">
        <w:rPr>
          <w:rFonts w:ascii="Arial" w:hAnsi="Arial" w:cs="Arial"/>
          <w:i/>
          <w:szCs w:val="20"/>
          <w:lang w:val="pl-PL"/>
        </w:rPr>
        <w:t xml:space="preserve">do Umowy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="000F55CD" w:rsidRPr="007A36D3">
        <w:rPr>
          <w:rFonts w:ascii="Arial" w:hAnsi="Arial" w:cs="Arial"/>
          <w:i/>
          <w:szCs w:val="20"/>
          <w:lang w:val="pl-PL"/>
        </w:rPr>
        <w:t xml:space="preserve">o współpracy w ramach Zakupu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="000F55CD" w:rsidRPr="007A36D3">
        <w:rPr>
          <w:rFonts w:ascii="Arial" w:hAnsi="Arial" w:cs="Arial"/>
          <w:i/>
          <w:szCs w:val="20"/>
          <w:lang w:val="pl-PL"/>
        </w:rPr>
        <w:t>Grupowego Energii Elektrycznej</w:t>
      </w:r>
      <w:r w:rsidR="000F55CD" w:rsidRPr="007A36D3">
        <w:rPr>
          <w:rFonts w:ascii="Arial" w:hAnsi="Arial" w:cs="Arial"/>
          <w:b/>
          <w:i/>
          <w:szCs w:val="20"/>
          <w:lang w:val="pl-PL"/>
        </w:rPr>
        <w:t xml:space="preserve"> </w:t>
      </w:r>
      <w:r w:rsidR="00C10BD3">
        <w:rPr>
          <w:rFonts w:ascii="Arial" w:hAnsi="Arial" w:cs="Arial"/>
          <w:b/>
          <w:i/>
          <w:szCs w:val="20"/>
          <w:lang w:val="pl-PL"/>
        </w:rPr>
        <w:br/>
      </w:r>
      <w:r w:rsidR="00C10BD3">
        <w:rPr>
          <w:rFonts w:ascii="Arial" w:hAnsi="Arial" w:cs="Arial"/>
          <w:i/>
          <w:szCs w:val="20"/>
          <w:lang w:val="pl-PL"/>
        </w:rPr>
        <w:t xml:space="preserve">Nr GZ \ XLIX \ </w:t>
      </w:r>
      <w:r w:rsidR="00994D31">
        <w:rPr>
          <w:rFonts w:ascii="Arial" w:hAnsi="Arial" w:cs="Arial"/>
          <w:i/>
          <w:szCs w:val="20"/>
          <w:lang w:val="pl-PL"/>
        </w:rPr>
        <w:t>96</w:t>
      </w:r>
      <w:r w:rsidR="00C10BD3">
        <w:rPr>
          <w:rFonts w:ascii="Arial" w:hAnsi="Arial" w:cs="Arial"/>
          <w:i/>
          <w:szCs w:val="20"/>
          <w:lang w:val="pl-PL"/>
        </w:rPr>
        <w:t xml:space="preserve"> \ 2025</w:t>
      </w:r>
    </w:p>
    <w:p w14:paraId="7DE1ED7F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5F612828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2D4E6CA9" w14:textId="77777777" w:rsidR="00844A0A" w:rsidRPr="007A36D3" w:rsidRDefault="00844A0A" w:rsidP="00D84CEA">
      <w:pPr>
        <w:spacing w:line="240" w:lineRule="exact"/>
        <w:rPr>
          <w:rFonts w:ascii="Arial" w:hAnsi="Arial" w:cs="Arial"/>
          <w:b/>
          <w:i/>
          <w:szCs w:val="20"/>
          <w:lang w:val="pl-PL"/>
        </w:rPr>
      </w:pPr>
    </w:p>
    <w:p w14:paraId="34AB58FA" w14:textId="77777777" w:rsidR="00844A0A" w:rsidRPr="007A36D3" w:rsidRDefault="00844A0A" w:rsidP="00D84CEA">
      <w:pPr>
        <w:spacing w:line="240" w:lineRule="exact"/>
        <w:rPr>
          <w:rFonts w:ascii="Arial" w:hAnsi="Arial" w:cs="Arial"/>
          <w:b/>
          <w:i/>
          <w:szCs w:val="20"/>
          <w:lang w:val="pl-PL"/>
        </w:rPr>
      </w:pPr>
    </w:p>
    <w:p w14:paraId="2C813089" w14:textId="77777777" w:rsidR="000F55CD" w:rsidRPr="007A36D3" w:rsidRDefault="000F55CD" w:rsidP="00C10BD3">
      <w:pPr>
        <w:spacing w:line="240" w:lineRule="exact"/>
        <w:jc w:val="center"/>
        <w:rPr>
          <w:rFonts w:ascii="Arial" w:hAnsi="Arial" w:cs="Arial"/>
          <w:b/>
          <w:i/>
          <w:szCs w:val="20"/>
          <w:lang w:val="pl-PL"/>
        </w:rPr>
      </w:pPr>
      <w:r w:rsidRPr="007A36D3">
        <w:rPr>
          <w:rFonts w:ascii="Arial" w:hAnsi="Arial" w:cs="Arial"/>
          <w:b/>
          <w:i/>
          <w:szCs w:val="20"/>
          <w:lang w:val="pl-PL"/>
        </w:rPr>
        <w:t>Oświadczenie o prawie do zakupu energii</w:t>
      </w:r>
      <w:r w:rsidR="00E955D8" w:rsidRPr="007A36D3">
        <w:rPr>
          <w:rFonts w:ascii="Arial" w:hAnsi="Arial" w:cs="Arial"/>
          <w:b/>
          <w:i/>
          <w:szCs w:val="20"/>
          <w:lang w:val="pl-PL"/>
        </w:rPr>
        <w:t xml:space="preserve"> elektrycznej</w:t>
      </w:r>
      <w:r w:rsidRPr="007A36D3">
        <w:rPr>
          <w:rFonts w:ascii="Arial" w:hAnsi="Arial" w:cs="Arial"/>
          <w:b/>
          <w:i/>
          <w:szCs w:val="20"/>
          <w:lang w:val="pl-PL"/>
        </w:rPr>
        <w:t xml:space="preserve"> na zakres określony w Postępowaniu</w:t>
      </w:r>
    </w:p>
    <w:p w14:paraId="732FB6B5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i/>
          <w:szCs w:val="20"/>
          <w:lang w:val="pl-PL"/>
        </w:rPr>
      </w:pPr>
    </w:p>
    <w:p w14:paraId="08812DC7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5EC5CDAF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65709AB9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2BEC977B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2E7C0F38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6860A066" w14:textId="6197B4DD" w:rsidR="000F55CD" w:rsidRPr="007A36D3" w:rsidRDefault="000F55CD" w:rsidP="00D84CEA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  <w:r w:rsidRPr="007A36D3">
        <w:rPr>
          <w:rFonts w:ascii="Arial" w:hAnsi="Arial" w:cs="Arial"/>
          <w:sz w:val="20"/>
          <w:szCs w:val="20"/>
          <w:lang w:val="pl-PL"/>
        </w:rPr>
        <w:t xml:space="preserve">..………………………………… </w:t>
      </w:r>
      <w:r w:rsidRPr="007A36D3">
        <w:rPr>
          <w:rFonts w:ascii="Arial" w:hAnsi="Arial" w:cs="Arial"/>
          <w:sz w:val="20"/>
          <w:szCs w:val="20"/>
          <w:lang w:val="pl-PL"/>
        </w:rPr>
        <w:tab/>
      </w:r>
      <w:r w:rsidRPr="007A36D3">
        <w:rPr>
          <w:rFonts w:ascii="Arial" w:hAnsi="Arial" w:cs="Arial"/>
          <w:sz w:val="20"/>
          <w:szCs w:val="20"/>
          <w:lang w:val="pl-PL"/>
        </w:rPr>
        <w:tab/>
      </w:r>
      <w:r w:rsidR="00C10BD3">
        <w:rPr>
          <w:rFonts w:ascii="Arial" w:hAnsi="Arial" w:cs="Arial"/>
          <w:sz w:val="20"/>
          <w:szCs w:val="20"/>
          <w:lang w:val="pl-PL"/>
        </w:rPr>
        <w:tab/>
      </w:r>
      <w:r w:rsidR="00C10BD3">
        <w:rPr>
          <w:rFonts w:ascii="Arial" w:hAnsi="Arial" w:cs="Arial"/>
          <w:sz w:val="20"/>
          <w:szCs w:val="20"/>
          <w:lang w:val="pl-PL"/>
        </w:rPr>
        <w:tab/>
      </w:r>
      <w:r w:rsidR="00994D31">
        <w:rPr>
          <w:rFonts w:ascii="Arial" w:hAnsi="Arial" w:cs="Arial"/>
          <w:sz w:val="20"/>
          <w:szCs w:val="20"/>
          <w:lang w:val="pl-PL"/>
        </w:rPr>
        <w:tab/>
      </w:r>
      <w:r w:rsidR="00C10BD3">
        <w:rPr>
          <w:rFonts w:ascii="Arial" w:hAnsi="Arial" w:cs="Arial"/>
          <w:sz w:val="20"/>
          <w:szCs w:val="20"/>
          <w:lang w:val="pl-PL"/>
        </w:rPr>
        <w:t>Warszawa,</w:t>
      </w:r>
      <w:r w:rsidRPr="007A36D3">
        <w:rPr>
          <w:rFonts w:ascii="Arial" w:hAnsi="Arial" w:cs="Arial"/>
          <w:sz w:val="20"/>
          <w:szCs w:val="20"/>
          <w:lang w:val="pl-PL"/>
        </w:rPr>
        <w:t xml:space="preserve"> dnia </w:t>
      </w:r>
      <w:r w:rsidR="00994D31">
        <w:rPr>
          <w:rFonts w:ascii="Arial" w:hAnsi="Arial" w:cs="Arial"/>
          <w:sz w:val="20"/>
          <w:szCs w:val="20"/>
          <w:lang w:val="pl-PL"/>
        </w:rPr>
        <w:t xml:space="preserve">17 września </w:t>
      </w:r>
      <w:r w:rsidR="008056AD" w:rsidRPr="007A36D3">
        <w:rPr>
          <w:rFonts w:ascii="Arial" w:hAnsi="Arial" w:cs="Arial"/>
          <w:sz w:val="20"/>
          <w:szCs w:val="20"/>
          <w:lang w:val="pl-PL"/>
        </w:rPr>
        <w:t>202</w:t>
      </w:r>
      <w:r w:rsidR="00606020">
        <w:rPr>
          <w:rFonts w:ascii="Arial" w:hAnsi="Arial" w:cs="Arial"/>
          <w:sz w:val="20"/>
          <w:szCs w:val="20"/>
          <w:lang w:val="pl-PL"/>
        </w:rPr>
        <w:t>5</w:t>
      </w:r>
      <w:r w:rsidR="00116EFB">
        <w:rPr>
          <w:rFonts w:ascii="Arial" w:hAnsi="Arial" w:cs="Arial"/>
          <w:sz w:val="20"/>
          <w:szCs w:val="20"/>
          <w:lang w:val="pl-PL"/>
        </w:rPr>
        <w:t> </w:t>
      </w:r>
      <w:r w:rsidRPr="007A36D3">
        <w:rPr>
          <w:rFonts w:ascii="Arial" w:hAnsi="Arial" w:cs="Arial"/>
          <w:sz w:val="20"/>
          <w:szCs w:val="20"/>
          <w:lang w:val="pl-PL"/>
        </w:rPr>
        <w:t>r.</w:t>
      </w:r>
    </w:p>
    <w:p w14:paraId="5DF646B7" w14:textId="77777777" w:rsidR="000F55CD" w:rsidRPr="007A36D3" w:rsidRDefault="000F55CD" w:rsidP="00D84CEA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  <w:r w:rsidRPr="007A36D3">
        <w:rPr>
          <w:rFonts w:ascii="Arial" w:hAnsi="Arial" w:cs="Arial"/>
          <w:sz w:val="20"/>
          <w:szCs w:val="20"/>
          <w:lang w:val="pl-PL"/>
        </w:rPr>
        <w:t>(pieczęć / nazwa, firma)</w:t>
      </w:r>
      <w:r w:rsidR="00BE10A3" w:rsidRPr="007A36D3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C03B644" w14:textId="77777777" w:rsidR="000F55CD" w:rsidRPr="007A36D3" w:rsidRDefault="000F55CD" w:rsidP="00D84CEA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</w:p>
    <w:p w14:paraId="45743C19" w14:textId="77777777" w:rsidR="000F55CD" w:rsidRPr="007A36D3" w:rsidRDefault="000F55CD" w:rsidP="00D84CEA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</w:p>
    <w:p w14:paraId="17326C6B" w14:textId="77777777" w:rsidR="000F55CD" w:rsidRPr="007A36D3" w:rsidRDefault="000F55CD" w:rsidP="00D84CEA">
      <w:pPr>
        <w:pStyle w:val="Zwykytekst"/>
        <w:spacing w:line="24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14:paraId="0475F67A" w14:textId="77777777" w:rsidR="000F55CD" w:rsidRPr="007A36D3" w:rsidRDefault="000F55CD" w:rsidP="00D84CEA">
      <w:pPr>
        <w:pStyle w:val="Zwykytekst"/>
        <w:spacing w:line="24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14:paraId="3C7D633D" w14:textId="77777777" w:rsidR="000F55CD" w:rsidRPr="00116EFB" w:rsidRDefault="000F55CD" w:rsidP="00D84CEA">
      <w:pPr>
        <w:pStyle w:val="Zwykytekst"/>
        <w:spacing w:line="240" w:lineRule="exact"/>
        <w:jc w:val="center"/>
        <w:rPr>
          <w:rFonts w:ascii="Arial" w:hAnsi="Arial" w:cs="Arial"/>
          <w:b/>
          <w:spacing w:val="20"/>
          <w:sz w:val="24"/>
          <w:szCs w:val="24"/>
          <w:lang w:val="pl-PL"/>
        </w:rPr>
      </w:pPr>
      <w:r w:rsidRPr="00116EFB">
        <w:rPr>
          <w:rFonts w:ascii="Arial" w:hAnsi="Arial" w:cs="Arial"/>
          <w:b/>
          <w:spacing w:val="20"/>
          <w:sz w:val="24"/>
          <w:szCs w:val="24"/>
          <w:lang w:val="pl-PL"/>
        </w:rPr>
        <w:t>OŚWIADCZENIE</w:t>
      </w:r>
    </w:p>
    <w:p w14:paraId="3154E87D" w14:textId="77777777" w:rsidR="000F55CD" w:rsidRPr="007A36D3" w:rsidRDefault="000F55CD" w:rsidP="00D84CEA">
      <w:pPr>
        <w:pStyle w:val="Zwykytekst"/>
        <w:spacing w:line="240" w:lineRule="exact"/>
        <w:jc w:val="center"/>
        <w:rPr>
          <w:rFonts w:ascii="Arial" w:hAnsi="Arial" w:cs="Arial"/>
          <w:sz w:val="20"/>
          <w:szCs w:val="20"/>
          <w:lang w:val="pl-PL"/>
        </w:rPr>
      </w:pPr>
    </w:p>
    <w:p w14:paraId="2167C845" w14:textId="77777777" w:rsidR="000F55CD" w:rsidRPr="007A36D3" w:rsidRDefault="000F55CD" w:rsidP="00D84CEA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</w:p>
    <w:p w14:paraId="7475B2BC" w14:textId="6F8B5022" w:rsidR="000F55CD" w:rsidRPr="00116EFB" w:rsidRDefault="000F55CD" w:rsidP="00116EFB">
      <w:pPr>
        <w:spacing w:line="240" w:lineRule="exact"/>
        <w:jc w:val="both"/>
        <w:rPr>
          <w:rFonts w:ascii="Arial" w:hAnsi="Arial" w:cs="Arial"/>
          <w:b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Niniejszym, podpisując Umowę o współpracy w ramach Zakupu Grupowego Energii Elektrycznej</w:t>
      </w:r>
      <w:r w:rsidR="00116EFB">
        <w:rPr>
          <w:rFonts w:ascii="Arial" w:hAnsi="Arial" w:cs="Arial"/>
          <w:b/>
          <w:szCs w:val="20"/>
          <w:lang w:val="pl-PL"/>
        </w:rPr>
        <w:t xml:space="preserve"> </w:t>
      </w:r>
      <w:r w:rsidR="00116EFB" w:rsidRPr="00116EFB">
        <w:rPr>
          <w:rFonts w:ascii="Arial" w:hAnsi="Arial" w:cs="Arial"/>
          <w:bCs/>
          <w:szCs w:val="20"/>
          <w:lang w:val="pl-PL"/>
        </w:rPr>
        <w:t>z</w:t>
      </w:r>
      <w:r w:rsidR="00116EFB">
        <w:rPr>
          <w:rFonts w:ascii="Arial" w:hAnsi="Arial" w:cs="Arial"/>
          <w:szCs w:val="20"/>
          <w:lang w:val="pl-PL"/>
        </w:rPr>
        <w:t> </w:t>
      </w:r>
      <w:r w:rsidRPr="007A36D3">
        <w:rPr>
          <w:rFonts w:ascii="Arial" w:hAnsi="Arial" w:cs="Arial"/>
          <w:szCs w:val="20"/>
          <w:lang w:val="pl-PL"/>
        </w:rPr>
        <w:t>Mazowiecką Agencją Energetyczną Sp. z o.o. oświadczam/y w imieniu:</w:t>
      </w:r>
    </w:p>
    <w:p w14:paraId="6256D513" w14:textId="77777777" w:rsidR="000F55CD" w:rsidRPr="007A36D3" w:rsidRDefault="000F55CD" w:rsidP="00D84CEA">
      <w:pPr>
        <w:pStyle w:val="Zwykytekst"/>
        <w:spacing w:before="120" w:line="240" w:lineRule="exact"/>
        <w:jc w:val="both"/>
        <w:rPr>
          <w:rFonts w:ascii="Arial" w:hAnsi="Arial" w:cs="Arial"/>
          <w:sz w:val="20"/>
          <w:szCs w:val="20"/>
          <w:lang w:val="pl-PL"/>
        </w:rPr>
      </w:pPr>
    </w:p>
    <w:p w14:paraId="383920A1" w14:textId="2B0633C2" w:rsidR="000F55CD" w:rsidRPr="008D3EDE" w:rsidRDefault="008D3EDE" w:rsidP="008D3EDE">
      <w:pPr>
        <w:pStyle w:val="Zwykytekst"/>
        <w:spacing w:line="240" w:lineRule="exact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8D3EDE">
        <w:rPr>
          <w:rFonts w:ascii="Arial" w:hAnsi="Arial" w:cs="Arial"/>
          <w:b/>
          <w:bCs/>
          <w:sz w:val="20"/>
          <w:szCs w:val="20"/>
          <w:lang w:val="pl-PL"/>
        </w:rPr>
        <w:t>STAROSTWA POWIATOWEGO W PUŁTUSKU</w:t>
      </w:r>
    </w:p>
    <w:p w14:paraId="02A59B75" w14:textId="77777777" w:rsidR="000F55CD" w:rsidRPr="007A36D3" w:rsidRDefault="000F55CD" w:rsidP="00D84CEA">
      <w:pPr>
        <w:pStyle w:val="Zwykytekst"/>
        <w:spacing w:line="24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7A36D3">
        <w:rPr>
          <w:rFonts w:ascii="Arial" w:hAnsi="Arial" w:cs="Arial"/>
          <w:sz w:val="20"/>
          <w:szCs w:val="20"/>
          <w:lang w:val="pl-PL"/>
        </w:rPr>
        <w:t>(nazwa Klienta lub pieczęć firmowa)</w:t>
      </w:r>
    </w:p>
    <w:p w14:paraId="26497840" w14:textId="53226894" w:rsidR="000F55CD" w:rsidRPr="007A36D3" w:rsidRDefault="000F55CD" w:rsidP="00D84CEA">
      <w:pPr>
        <w:pStyle w:val="Zwykytekst"/>
        <w:spacing w:before="120" w:line="240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7A36D3">
        <w:rPr>
          <w:rFonts w:ascii="Arial" w:hAnsi="Arial" w:cs="Arial"/>
          <w:sz w:val="20"/>
          <w:szCs w:val="20"/>
          <w:lang w:val="pl-PL"/>
        </w:rPr>
        <w:t>że podmiot posiada prawo do zakupu energii elektrycznej na zakres i do obiektów określonych w</w:t>
      </w:r>
      <w:r w:rsidR="008D3EDE">
        <w:rPr>
          <w:rFonts w:ascii="Arial" w:hAnsi="Arial" w:cs="Arial"/>
          <w:sz w:val="20"/>
          <w:szCs w:val="20"/>
          <w:lang w:val="pl-PL"/>
        </w:rPr>
        <w:t> </w:t>
      </w:r>
      <w:r w:rsidRPr="007A36D3">
        <w:rPr>
          <w:rFonts w:ascii="Arial" w:hAnsi="Arial" w:cs="Arial"/>
          <w:sz w:val="20"/>
          <w:szCs w:val="20"/>
          <w:lang w:val="pl-PL"/>
        </w:rPr>
        <w:t>Postępowaniu. </w:t>
      </w:r>
    </w:p>
    <w:p w14:paraId="6B96F130" w14:textId="6A12C63D" w:rsidR="000F55CD" w:rsidRPr="007A36D3" w:rsidRDefault="000F55CD" w:rsidP="00D84CEA">
      <w:pPr>
        <w:pStyle w:val="Zwykytekst"/>
        <w:spacing w:before="120" w:line="240" w:lineRule="exact"/>
        <w:jc w:val="both"/>
        <w:rPr>
          <w:rFonts w:ascii="Arial" w:hAnsi="Arial" w:cs="Arial"/>
          <w:sz w:val="20"/>
          <w:szCs w:val="20"/>
          <w:lang w:val="pl-PL"/>
        </w:rPr>
      </w:pPr>
    </w:p>
    <w:p w14:paraId="18AFA94A" w14:textId="77777777" w:rsidR="000F55CD" w:rsidRPr="007A36D3" w:rsidRDefault="000F55CD" w:rsidP="00D84CEA">
      <w:pPr>
        <w:pStyle w:val="Zwykytekst"/>
        <w:spacing w:line="240" w:lineRule="exact"/>
        <w:rPr>
          <w:rFonts w:ascii="Arial" w:hAnsi="Arial" w:cs="Arial"/>
          <w:sz w:val="20"/>
          <w:szCs w:val="20"/>
          <w:lang w:val="pl-PL"/>
        </w:rPr>
      </w:pPr>
    </w:p>
    <w:p w14:paraId="25FE3042" w14:textId="77777777" w:rsidR="000F55CD" w:rsidRPr="007A36D3" w:rsidRDefault="000F55CD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238E2C8B" w14:textId="77777777" w:rsidR="000F55CD" w:rsidRPr="007A36D3" w:rsidRDefault="000F55CD" w:rsidP="00D84CEA">
      <w:pPr>
        <w:spacing w:line="240" w:lineRule="exact"/>
        <w:jc w:val="right"/>
        <w:rPr>
          <w:rFonts w:ascii="Arial" w:hAnsi="Arial" w:cs="Arial"/>
          <w:szCs w:val="20"/>
          <w:lang w:val="pl-PL"/>
        </w:rPr>
      </w:pPr>
    </w:p>
    <w:p w14:paraId="204F9ECC" w14:textId="77777777" w:rsidR="000F55CD" w:rsidRPr="007A36D3" w:rsidRDefault="000F55CD" w:rsidP="00D84CEA">
      <w:pPr>
        <w:spacing w:line="240" w:lineRule="exact"/>
        <w:jc w:val="right"/>
        <w:rPr>
          <w:rFonts w:ascii="Arial" w:hAnsi="Arial" w:cs="Arial"/>
          <w:szCs w:val="20"/>
          <w:lang w:val="pl-PL"/>
        </w:rPr>
      </w:pPr>
    </w:p>
    <w:p w14:paraId="298BCAD5" w14:textId="77777777" w:rsidR="000F55CD" w:rsidRPr="007A36D3" w:rsidRDefault="000F55CD" w:rsidP="00D84CEA">
      <w:pPr>
        <w:spacing w:line="240" w:lineRule="exact"/>
        <w:jc w:val="righ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>…………….…………………………..</w:t>
      </w:r>
    </w:p>
    <w:p w14:paraId="72F1153B" w14:textId="77777777" w:rsidR="000F55CD" w:rsidRPr="007A36D3" w:rsidRDefault="00BE10A3" w:rsidP="008D3EDE">
      <w:pPr>
        <w:spacing w:line="240" w:lineRule="exact"/>
        <w:jc w:val="right"/>
        <w:rPr>
          <w:rFonts w:ascii="Arial" w:hAnsi="Arial" w:cs="Arial"/>
          <w:szCs w:val="20"/>
          <w:lang w:val="pl-PL"/>
        </w:rPr>
      </w:pPr>
      <w:r w:rsidRPr="007A36D3">
        <w:rPr>
          <w:rFonts w:ascii="Arial" w:hAnsi="Arial" w:cs="Arial"/>
          <w:szCs w:val="20"/>
          <w:lang w:val="pl-PL"/>
        </w:rPr>
        <w:t xml:space="preserve"> </w:t>
      </w:r>
      <w:r w:rsidR="000F55CD" w:rsidRPr="007A36D3">
        <w:rPr>
          <w:rFonts w:ascii="Arial" w:hAnsi="Arial" w:cs="Arial"/>
          <w:szCs w:val="20"/>
          <w:lang w:val="pl-PL"/>
        </w:rPr>
        <w:t>(podpis osoby uprawnionej)</w:t>
      </w:r>
    </w:p>
    <w:p w14:paraId="25C8800E" w14:textId="77777777" w:rsidR="00995758" w:rsidRPr="007A36D3" w:rsidRDefault="00995758" w:rsidP="00D84CEA">
      <w:pPr>
        <w:spacing w:line="240" w:lineRule="exact"/>
        <w:rPr>
          <w:rFonts w:ascii="Arial" w:hAnsi="Arial" w:cs="Arial"/>
          <w:bCs/>
          <w:iCs/>
          <w:szCs w:val="20"/>
          <w:lang w:val="pl-PL"/>
        </w:rPr>
      </w:pPr>
    </w:p>
    <w:p w14:paraId="17E56A3C" w14:textId="77777777" w:rsidR="00995758" w:rsidRPr="007A36D3" w:rsidRDefault="00995758" w:rsidP="00D84CEA">
      <w:pPr>
        <w:spacing w:line="240" w:lineRule="exact"/>
        <w:rPr>
          <w:rFonts w:ascii="Arial" w:hAnsi="Arial" w:cs="Arial"/>
          <w:bCs/>
          <w:iCs/>
          <w:szCs w:val="20"/>
          <w:lang w:val="pl-PL"/>
        </w:rPr>
      </w:pPr>
    </w:p>
    <w:p w14:paraId="57294EC5" w14:textId="77777777" w:rsidR="000F55CD" w:rsidRPr="007A36D3" w:rsidRDefault="000F55CD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66BFC6A3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66344AB5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7F22E661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78ED1544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3A55BFA0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06A52296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082C9695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31998D8C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6AD80F45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7DCEBAFB" w14:textId="77777777" w:rsidR="00451F3E" w:rsidRPr="007A36D3" w:rsidRDefault="00451F3E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p w14:paraId="7EE82531" w14:textId="564633B8" w:rsidR="004F4ED4" w:rsidRPr="008D3EDE" w:rsidRDefault="009A6313" w:rsidP="00C10BD3">
      <w:pPr>
        <w:spacing w:line="240" w:lineRule="exact"/>
        <w:ind w:left="6096"/>
        <w:rPr>
          <w:rFonts w:ascii="Arial" w:hAnsi="Arial" w:cs="Arial"/>
          <w:b/>
          <w:i/>
          <w:strike/>
          <w:szCs w:val="20"/>
          <w:lang w:val="pl-PL"/>
        </w:rPr>
      </w:pPr>
      <w:r w:rsidRPr="007A36D3">
        <w:rPr>
          <w:rFonts w:ascii="Arial" w:hAnsi="Arial" w:cs="Arial"/>
          <w:b/>
          <w:szCs w:val="20"/>
          <w:lang w:val="pl-PL"/>
        </w:rPr>
        <w:br w:type="page"/>
      </w:r>
      <w:bookmarkStart w:id="3" w:name="_Hlk63159252"/>
      <w:r w:rsidR="004F4ED4" w:rsidRPr="008D3EDE">
        <w:rPr>
          <w:rFonts w:ascii="Arial" w:hAnsi="Arial" w:cs="Arial"/>
          <w:i/>
          <w:strike/>
          <w:szCs w:val="20"/>
          <w:lang w:val="pl-PL"/>
        </w:rPr>
        <w:lastRenderedPageBreak/>
        <w:t xml:space="preserve">ZAŁĄCZNIK NR </w:t>
      </w:r>
      <w:r w:rsidR="00F14A59" w:rsidRPr="008D3EDE">
        <w:rPr>
          <w:rFonts w:ascii="Arial" w:hAnsi="Arial" w:cs="Arial"/>
          <w:i/>
          <w:strike/>
          <w:szCs w:val="20"/>
          <w:lang w:val="pl-PL"/>
        </w:rPr>
        <w:t>3</w:t>
      </w:r>
      <w:r w:rsidR="004F4ED4" w:rsidRPr="008D3EDE">
        <w:rPr>
          <w:rFonts w:ascii="Arial" w:hAnsi="Arial" w:cs="Arial"/>
          <w:b/>
          <w:i/>
          <w:strike/>
          <w:szCs w:val="20"/>
          <w:lang w:val="pl-PL"/>
        </w:rPr>
        <w:t xml:space="preserve"> </w:t>
      </w:r>
      <w:r w:rsidR="004F4ED4" w:rsidRPr="008D3EDE">
        <w:rPr>
          <w:rFonts w:ascii="Arial" w:hAnsi="Arial" w:cs="Arial"/>
          <w:i/>
          <w:strike/>
          <w:szCs w:val="20"/>
          <w:lang w:val="pl-PL"/>
        </w:rPr>
        <w:t xml:space="preserve">do Umowy </w:t>
      </w:r>
      <w:r w:rsidR="00C10BD3">
        <w:rPr>
          <w:rFonts w:ascii="Arial" w:hAnsi="Arial" w:cs="Arial"/>
          <w:i/>
          <w:strike/>
          <w:szCs w:val="20"/>
          <w:lang w:val="pl-PL"/>
        </w:rPr>
        <w:br/>
      </w:r>
      <w:r w:rsidR="004F4ED4" w:rsidRPr="008D3EDE">
        <w:rPr>
          <w:rFonts w:ascii="Arial" w:hAnsi="Arial" w:cs="Arial"/>
          <w:i/>
          <w:strike/>
          <w:szCs w:val="20"/>
          <w:lang w:val="pl-PL"/>
        </w:rPr>
        <w:t xml:space="preserve">o współpracy w ramach Zakupu </w:t>
      </w:r>
      <w:r w:rsidR="00C10BD3">
        <w:rPr>
          <w:rFonts w:ascii="Arial" w:hAnsi="Arial" w:cs="Arial"/>
          <w:i/>
          <w:strike/>
          <w:szCs w:val="20"/>
          <w:lang w:val="pl-PL"/>
        </w:rPr>
        <w:br/>
      </w:r>
      <w:r w:rsidR="004F4ED4" w:rsidRPr="008D3EDE">
        <w:rPr>
          <w:rFonts w:ascii="Arial" w:hAnsi="Arial" w:cs="Arial"/>
          <w:i/>
          <w:strike/>
          <w:szCs w:val="20"/>
          <w:lang w:val="pl-PL"/>
        </w:rPr>
        <w:t>Grupowego Energii Elektrycznej</w:t>
      </w:r>
      <w:bookmarkEnd w:id="3"/>
    </w:p>
    <w:p w14:paraId="2AE7CC4D" w14:textId="77777777" w:rsidR="004F4ED4" w:rsidRPr="008D3EDE" w:rsidRDefault="004F4ED4" w:rsidP="00D84CEA">
      <w:pPr>
        <w:spacing w:line="240" w:lineRule="exact"/>
        <w:rPr>
          <w:rFonts w:ascii="Arial" w:hAnsi="Arial" w:cs="Arial"/>
          <w:strike/>
          <w:szCs w:val="20"/>
          <w:lang w:val="pl-PL"/>
        </w:rPr>
      </w:pPr>
    </w:p>
    <w:p w14:paraId="1995776C" w14:textId="77777777" w:rsidR="004F4ED4" w:rsidRPr="008D3EDE" w:rsidRDefault="004F4ED4" w:rsidP="00D84CEA">
      <w:pPr>
        <w:spacing w:line="240" w:lineRule="exact"/>
        <w:rPr>
          <w:rFonts w:ascii="Arial" w:hAnsi="Arial" w:cs="Arial"/>
          <w:b/>
          <w:strike/>
          <w:szCs w:val="20"/>
          <w:lang w:val="pl-PL" w:eastAsia="en-US"/>
        </w:rPr>
      </w:pPr>
    </w:p>
    <w:p w14:paraId="16132EB9" w14:textId="77777777" w:rsidR="004F4ED4" w:rsidRPr="008D3EDE" w:rsidRDefault="004F4ED4" w:rsidP="00D84CEA">
      <w:pPr>
        <w:spacing w:line="240" w:lineRule="exact"/>
        <w:jc w:val="both"/>
        <w:rPr>
          <w:rFonts w:ascii="Arial" w:hAnsi="Arial" w:cs="Arial"/>
          <w:b/>
          <w:i/>
          <w:strike/>
          <w:szCs w:val="20"/>
          <w:lang w:val="pl-PL" w:eastAsia="en-US"/>
        </w:rPr>
      </w:pPr>
      <w:r w:rsidRPr="008D3EDE">
        <w:rPr>
          <w:rFonts w:ascii="Arial" w:hAnsi="Arial" w:cs="Arial"/>
          <w:b/>
          <w:i/>
          <w:strike/>
          <w:szCs w:val="20"/>
          <w:lang w:val="pl-PL"/>
        </w:rPr>
        <w:t>Oświadczenie o dostosowaniu układów pomiarowo-rozliczeniowych do wymagań technicznych lokalnych Operatorów Systemów Dystrybucyjnych w zakresie swobodnego wyboru sprzedawcy energii elektrycznej ( TPA)*</w:t>
      </w:r>
    </w:p>
    <w:p w14:paraId="78F4236E" w14:textId="77777777" w:rsidR="004F4ED4" w:rsidRPr="008D3EDE" w:rsidRDefault="004F4ED4" w:rsidP="00D84CEA">
      <w:pPr>
        <w:tabs>
          <w:tab w:val="left" w:pos="284"/>
        </w:tabs>
        <w:spacing w:line="240" w:lineRule="exact"/>
        <w:ind w:left="426" w:hanging="426"/>
        <w:jc w:val="both"/>
        <w:rPr>
          <w:rFonts w:ascii="Arial" w:hAnsi="Arial" w:cs="Arial"/>
          <w:strike/>
          <w:szCs w:val="20"/>
          <w:lang w:val="pl-PL" w:eastAsia="en-US"/>
        </w:rPr>
      </w:pPr>
    </w:p>
    <w:p w14:paraId="490023F4" w14:textId="77777777" w:rsidR="004F4ED4" w:rsidRPr="008D3EDE" w:rsidRDefault="004F4ED4" w:rsidP="00D84CEA">
      <w:pPr>
        <w:tabs>
          <w:tab w:val="left" w:pos="284"/>
        </w:tabs>
        <w:spacing w:line="240" w:lineRule="exact"/>
        <w:ind w:left="426" w:hanging="426"/>
        <w:rPr>
          <w:rFonts w:ascii="Arial" w:hAnsi="Arial" w:cs="Arial"/>
          <w:strike/>
          <w:szCs w:val="20"/>
          <w:lang w:val="pl-PL" w:eastAsia="en-US"/>
        </w:rPr>
      </w:pPr>
    </w:p>
    <w:p w14:paraId="25701E2F" w14:textId="77777777" w:rsidR="004F4ED4" w:rsidRPr="008D3EDE" w:rsidRDefault="004F4ED4" w:rsidP="00D84CEA">
      <w:pPr>
        <w:spacing w:line="240" w:lineRule="exact"/>
        <w:rPr>
          <w:rFonts w:ascii="Arial" w:hAnsi="Arial" w:cs="Arial"/>
          <w:b/>
          <w:strike/>
          <w:szCs w:val="20"/>
          <w:lang w:val="pl-PL"/>
        </w:rPr>
      </w:pPr>
    </w:p>
    <w:p w14:paraId="5942C30B" w14:textId="77777777" w:rsidR="004F4ED4" w:rsidRPr="008D3EDE" w:rsidRDefault="004F4ED4" w:rsidP="00D84CEA">
      <w:pPr>
        <w:spacing w:line="240" w:lineRule="exact"/>
        <w:rPr>
          <w:rFonts w:ascii="Arial" w:hAnsi="Arial" w:cs="Arial"/>
          <w:b/>
          <w:strike/>
          <w:szCs w:val="20"/>
          <w:lang w:val="pl-PL"/>
        </w:rPr>
      </w:pPr>
    </w:p>
    <w:p w14:paraId="71417242" w14:textId="77777777" w:rsidR="004F4ED4" w:rsidRPr="008D3EDE" w:rsidRDefault="004F4ED4" w:rsidP="00D84CEA">
      <w:pPr>
        <w:spacing w:line="240" w:lineRule="exact"/>
        <w:rPr>
          <w:rFonts w:ascii="Arial" w:hAnsi="Arial" w:cs="Arial"/>
          <w:b/>
          <w:strike/>
          <w:szCs w:val="20"/>
          <w:lang w:val="pl-PL"/>
        </w:rPr>
      </w:pPr>
    </w:p>
    <w:p w14:paraId="76C93214" w14:textId="77777777" w:rsidR="004F4ED4" w:rsidRPr="008D3EDE" w:rsidRDefault="004F4ED4" w:rsidP="00D84CEA">
      <w:pPr>
        <w:spacing w:line="240" w:lineRule="exact"/>
        <w:rPr>
          <w:rFonts w:ascii="Arial" w:hAnsi="Arial" w:cs="Arial"/>
          <w:b/>
          <w:strike/>
          <w:szCs w:val="20"/>
          <w:lang w:val="pl-PL"/>
        </w:rPr>
      </w:pPr>
    </w:p>
    <w:p w14:paraId="1F931CE2" w14:textId="5F6E9059" w:rsidR="004F4ED4" w:rsidRPr="008D3EDE" w:rsidRDefault="004F4ED4" w:rsidP="00D84CEA">
      <w:pPr>
        <w:pStyle w:val="Zwykytekst"/>
        <w:spacing w:line="240" w:lineRule="exact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 xml:space="preserve">..…………………………………… 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tab/>
      </w:r>
      <w:r w:rsidRPr="008D3EDE">
        <w:rPr>
          <w:rFonts w:ascii="Arial" w:hAnsi="Arial" w:cs="Arial"/>
          <w:strike/>
          <w:sz w:val="20"/>
          <w:szCs w:val="20"/>
          <w:lang w:val="pl-PL"/>
        </w:rPr>
        <w:tab/>
        <w:t>…………………………… dnia ……………</w:t>
      </w:r>
      <w:r w:rsidR="008056AD" w:rsidRPr="008D3EDE">
        <w:rPr>
          <w:rFonts w:ascii="Arial" w:hAnsi="Arial" w:cs="Arial"/>
          <w:strike/>
          <w:sz w:val="20"/>
          <w:szCs w:val="20"/>
          <w:lang w:val="pl-PL"/>
        </w:rPr>
        <w:t>202</w:t>
      </w:r>
      <w:r w:rsidR="00606020" w:rsidRPr="008D3EDE">
        <w:rPr>
          <w:rFonts w:ascii="Arial" w:hAnsi="Arial" w:cs="Arial"/>
          <w:strike/>
          <w:sz w:val="20"/>
          <w:szCs w:val="20"/>
          <w:lang w:val="pl-PL"/>
        </w:rPr>
        <w:t>5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t>r.</w:t>
      </w:r>
    </w:p>
    <w:p w14:paraId="69C7C811" w14:textId="77777777" w:rsidR="004F4ED4" w:rsidRPr="008D3EDE" w:rsidRDefault="004F4ED4" w:rsidP="00D84CEA">
      <w:pPr>
        <w:pStyle w:val="Zwykytekst"/>
        <w:spacing w:line="240" w:lineRule="exact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>(pieczęć / nazwa, firma)</w:t>
      </w:r>
      <w:r w:rsidR="00BE10A3" w:rsidRPr="008D3EDE">
        <w:rPr>
          <w:rFonts w:ascii="Arial" w:hAnsi="Arial" w:cs="Arial"/>
          <w:strike/>
          <w:sz w:val="20"/>
          <w:szCs w:val="20"/>
          <w:lang w:val="pl-PL"/>
        </w:rPr>
        <w:t xml:space="preserve"> </w:t>
      </w:r>
    </w:p>
    <w:p w14:paraId="30531655" w14:textId="77777777" w:rsidR="004F4ED4" w:rsidRPr="008D3EDE" w:rsidRDefault="004F4ED4" w:rsidP="00D84CEA">
      <w:pPr>
        <w:pStyle w:val="Zwykytekst"/>
        <w:spacing w:line="240" w:lineRule="exact"/>
        <w:rPr>
          <w:rFonts w:ascii="Arial" w:hAnsi="Arial" w:cs="Arial"/>
          <w:strike/>
          <w:sz w:val="20"/>
          <w:szCs w:val="20"/>
          <w:lang w:val="pl-PL"/>
        </w:rPr>
      </w:pPr>
    </w:p>
    <w:p w14:paraId="7E8C92C4" w14:textId="77777777" w:rsidR="004F4ED4" w:rsidRPr="008D3EDE" w:rsidRDefault="004F4ED4" w:rsidP="00D84CEA">
      <w:pPr>
        <w:pStyle w:val="Zwykytekst"/>
        <w:spacing w:line="240" w:lineRule="exact"/>
        <w:rPr>
          <w:rFonts w:ascii="Arial" w:hAnsi="Arial" w:cs="Arial"/>
          <w:strike/>
          <w:sz w:val="20"/>
          <w:szCs w:val="20"/>
          <w:lang w:val="pl-PL"/>
        </w:rPr>
      </w:pPr>
    </w:p>
    <w:p w14:paraId="71E76BE0" w14:textId="77777777" w:rsidR="004F4ED4" w:rsidRPr="008D3EDE" w:rsidRDefault="004F4ED4" w:rsidP="00D84CEA">
      <w:pPr>
        <w:pStyle w:val="Zwykytekst"/>
        <w:spacing w:line="240" w:lineRule="exact"/>
        <w:jc w:val="center"/>
        <w:rPr>
          <w:rFonts w:ascii="Arial" w:hAnsi="Arial" w:cs="Arial"/>
          <w:strike/>
          <w:sz w:val="20"/>
          <w:szCs w:val="20"/>
          <w:lang w:val="pl-PL"/>
        </w:rPr>
      </w:pPr>
    </w:p>
    <w:p w14:paraId="5622682F" w14:textId="77777777" w:rsidR="004F4ED4" w:rsidRPr="008D3EDE" w:rsidRDefault="004F4ED4" w:rsidP="00D84CEA">
      <w:pPr>
        <w:pStyle w:val="Zwykytekst"/>
        <w:spacing w:line="240" w:lineRule="exact"/>
        <w:jc w:val="center"/>
        <w:rPr>
          <w:rFonts w:ascii="Arial" w:hAnsi="Arial" w:cs="Arial"/>
          <w:strike/>
          <w:sz w:val="20"/>
          <w:szCs w:val="20"/>
          <w:lang w:val="pl-PL"/>
        </w:rPr>
      </w:pPr>
    </w:p>
    <w:p w14:paraId="0103BE00" w14:textId="77777777" w:rsidR="004F4ED4" w:rsidRPr="008D3EDE" w:rsidRDefault="004F4ED4" w:rsidP="00D84CEA">
      <w:pPr>
        <w:pStyle w:val="Zwykytekst"/>
        <w:spacing w:line="240" w:lineRule="exact"/>
        <w:jc w:val="center"/>
        <w:rPr>
          <w:rFonts w:ascii="Arial" w:hAnsi="Arial" w:cs="Arial"/>
          <w:b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b/>
          <w:strike/>
          <w:sz w:val="20"/>
          <w:szCs w:val="20"/>
          <w:lang w:val="pl-PL"/>
        </w:rPr>
        <w:t>OŚWIADCZENIE o dostosowaniu układów pomiarowych w Taryfie B</w:t>
      </w:r>
      <w:r w:rsidRPr="008D3EDE">
        <w:rPr>
          <w:rFonts w:ascii="Arial" w:hAnsi="Arial" w:cs="Arial"/>
          <w:b/>
          <w:strike/>
          <w:sz w:val="20"/>
          <w:szCs w:val="20"/>
          <w:vertAlign w:val="subscript"/>
          <w:lang w:val="pl-PL"/>
        </w:rPr>
        <w:t>xx</w:t>
      </w:r>
      <w:r w:rsidRPr="008D3EDE">
        <w:rPr>
          <w:rFonts w:ascii="Arial" w:hAnsi="Arial" w:cs="Arial"/>
          <w:b/>
          <w:strike/>
          <w:sz w:val="20"/>
          <w:szCs w:val="20"/>
          <w:lang w:val="pl-PL"/>
        </w:rPr>
        <w:t>*</w:t>
      </w:r>
    </w:p>
    <w:p w14:paraId="079CC132" w14:textId="77777777" w:rsidR="004F4ED4" w:rsidRPr="008D3EDE" w:rsidRDefault="004F4ED4" w:rsidP="00D84CEA">
      <w:pPr>
        <w:pStyle w:val="Zwykytekst"/>
        <w:spacing w:line="240" w:lineRule="exact"/>
        <w:jc w:val="center"/>
        <w:rPr>
          <w:rFonts w:ascii="Arial" w:hAnsi="Arial" w:cs="Arial"/>
          <w:strike/>
          <w:sz w:val="20"/>
          <w:szCs w:val="20"/>
          <w:lang w:val="pl-PL"/>
        </w:rPr>
      </w:pPr>
    </w:p>
    <w:p w14:paraId="23AC61AD" w14:textId="77777777" w:rsidR="004F4ED4" w:rsidRPr="008D3EDE" w:rsidRDefault="004F4ED4" w:rsidP="00D84CEA">
      <w:pPr>
        <w:pStyle w:val="Zwykytekst"/>
        <w:spacing w:before="120" w:line="240" w:lineRule="exact"/>
        <w:jc w:val="both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 xml:space="preserve">Niniejszym, podpisując Umowę o współpracy w ramach Zakupu Grupowego Energii Elektrycznej 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br/>
        <w:t>z Mazowiecką Agencją Energetyczną Sp. z o.o. oświadczam/y w imieniu:</w:t>
      </w:r>
    </w:p>
    <w:p w14:paraId="272BE5E8" w14:textId="77777777" w:rsidR="004F4ED4" w:rsidRPr="008D3EDE" w:rsidRDefault="004F4ED4" w:rsidP="00D84CEA">
      <w:pPr>
        <w:pStyle w:val="Zwykytekst"/>
        <w:spacing w:before="120" w:line="240" w:lineRule="exact"/>
        <w:jc w:val="both"/>
        <w:rPr>
          <w:rFonts w:ascii="Arial" w:hAnsi="Arial" w:cs="Arial"/>
          <w:strike/>
          <w:sz w:val="20"/>
          <w:szCs w:val="20"/>
          <w:lang w:val="pl-PL"/>
        </w:rPr>
      </w:pPr>
    </w:p>
    <w:p w14:paraId="5A1FAC04" w14:textId="77777777" w:rsidR="005113CA" w:rsidRPr="008D3EDE" w:rsidRDefault="005113CA" w:rsidP="00D84CEA">
      <w:pPr>
        <w:pStyle w:val="Zwykytekst"/>
        <w:spacing w:line="240" w:lineRule="exact"/>
        <w:jc w:val="center"/>
        <w:rPr>
          <w:rFonts w:ascii="Arial" w:hAnsi="Arial" w:cs="Arial"/>
          <w:strike/>
          <w:sz w:val="20"/>
          <w:szCs w:val="20"/>
          <w:lang w:val="pl-PL"/>
        </w:rPr>
      </w:pPr>
    </w:p>
    <w:p w14:paraId="0C16F687" w14:textId="77777777" w:rsidR="004F4ED4" w:rsidRPr="008D3EDE" w:rsidRDefault="004F4ED4" w:rsidP="00D84CEA">
      <w:pPr>
        <w:pStyle w:val="Zwykytekst"/>
        <w:spacing w:line="240" w:lineRule="exact"/>
        <w:jc w:val="center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>.................................................................……………………………………………………………………,</w:t>
      </w:r>
    </w:p>
    <w:p w14:paraId="67FC4566" w14:textId="77777777" w:rsidR="004F4ED4" w:rsidRPr="008D3EDE" w:rsidRDefault="004F4ED4" w:rsidP="00D84CEA">
      <w:pPr>
        <w:pStyle w:val="Zwykytekst"/>
        <w:spacing w:line="240" w:lineRule="exact"/>
        <w:jc w:val="center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>(nazwa Klienta lub pieczęć firmowa)</w:t>
      </w:r>
    </w:p>
    <w:p w14:paraId="53FF4846" w14:textId="77777777" w:rsidR="004F4ED4" w:rsidRPr="008D3EDE" w:rsidRDefault="004F4ED4" w:rsidP="00D84CEA">
      <w:pPr>
        <w:pStyle w:val="Zwykytekst"/>
        <w:spacing w:before="120" w:line="240" w:lineRule="exact"/>
        <w:jc w:val="both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>że posiadany</w:t>
      </w:r>
      <w:r w:rsidR="00BE10A3" w:rsidRPr="008D3EDE">
        <w:rPr>
          <w:rFonts w:ascii="Arial" w:hAnsi="Arial" w:cs="Arial"/>
          <w:strike/>
          <w:sz w:val="20"/>
          <w:szCs w:val="20"/>
          <w:lang w:val="pl-PL"/>
        </w:rPr>
        <w:t xml:space="preserve"> 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t xml:space="preserve">układ pomiarowo-rozliczeniowy: </w:t>
      </w:r>
    </w:p>
    <w:p w14:paraId="038486B1" w14:textId="77777777" w:rsidR="004F4ED4" w:rsidRPr="008D3EDE" w:rsidRDefault="004F4ED4" w:rsidP="0044480C">
      <w:pPr>
        <w:pStyle w:val="Zwykytekst"/>
        <w:numPr>
          <w:ilvl w:val="0"/>
          <w:numId w:val="6"/>
        </w:numPr>
        <w:spacing w:before="120" w:line="240" w:lineRule="exact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>jest dostosowany</w:t>
      </w:r>
      <w:r w:rsidR="0056001E" w:rsidRPr="008D3EDE">
        <w:rPr>
          <w:rFonts w:ascii="Arial" w:hAnsi="Arial" w:cs="Arial"/>
          <w:strike/>
          <w:sz w:val="20"/>
          <w:szCs w:val="20"/>
          <w:lang w:val="pl-PL"/>
        </w:rPr>
        <w:t xml:space="preserve"> do wymagań technicznych lokalnego Operatora Systemu Dystrybucyjnego w zakresie swobodnego wyboru sprzedawcy energii elektrycznej (zasada TPA).</w:t>
      </w:r>
    </w:p>
    <w:p w14:paraId="0E2FDEF0" w14:textId="77777777" w:rsidR="004F4ED4" w:rsidRPr="008D3EDE" w:rsidRDefault="004F4ED4" w:rsidP="0044480C">
      <w:pPr>
        <w:pStyle w:val="Zwykytekst"/>
        <w:numPr>
          <w:ilvl w:val="0"/>
          <w:numId w:val="6"/>
        </w:numPr>
        <w:spacing w:before="120" w:line="240" w:lineRule="exact"/>
        <w:jc w:val="both"/>
        <w:rPr>
          <w:rFonts w:ascii="Arial" w:hAnsi="Arial" w:cs="Arial"/>
          <w:strike/>
          <w:sz w:val="20"/>
          <w:szCs w:val="20"/>
          <w:lang w:val="pl-PL"/>
        </w:rPr>
      </w:pPr>
      <w:r w:rsidRPr="008D3EDE">
        <w:rPr>
          <w:rFonts w:ascii="Arial" w:hAnsi="Arial" w:cs="Arial"/>
          <w:strike/>
          <w:sz w:val="20"/>
          <w:szCs w:val="20"/>
          <w:lang w:val="pl-PL"/>
        </w:rPr>
        <w:t xml:space="preserve">zostanie dostosowany </w:t>
      </w:r>
      <w:r w:rsidR="0056001E" w:rsidRPr="008D3EDE">
        <w:rPr>
          <w:rFonts w:ascii="Arial" w:hAnsi="Arial" w:cs="Arial"/>
          <w:strike/>
          <w:sz w:val="20"/>
          <w:szCs w:val="20"/>
          <w:lang w:val="pl-PL"/>
        </w:rPr>
        <w:t xml:space="preserve">w sposób 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t>umożliwiającym zmianę sprzedawcy energii elektryczne</w:t>
      </w:r>
      <w:r w:rsidR="006D6500" w:rsidRPr="008D3EDE">
        <w:rPr>
          <w:rFonts w:ascii="Arial" w:hAnsi="Arial" w:cs="Arial"/>
          <w:strike/>
          <w:sz w:val="20"/>
          <w:szCs w:val="20"/>
          <w:lang w:val="pl-PL"/>
        </w:rPr>
        <w:t>j (zasada TPA)</w:t>
      </w:r>
      <w:r w:rsidR="00BE10A3" w:rsidRPr="008D3EDE">
        <w:rPr>
          <w:rFonts w:ascii="Arial" w:hAnsi="Arial" w:cs="Arial"/>
          <w:strike/>
          <w:sz w:val="20"/>
          <w:szCs w:val="20"/>
          <w:lang w:val="pl-PL"/>
        </w:rPr>
        <w:t xml:space="preserve"> </w:t>
      </w:r>
      <w:r w:rsidR="0056001E" w:rsidRPr="008D3EDE">
        <w:rPr>
          <w:rFonts w:ascii="Arial" w:hAnsi="Arial" w:cs="Arial"/>
          <w:strike/>
          <w:sz w:val="20"/>
          <w:szCs w:val="20"/>
          <w:lang w:val="pl-PL"/>
        </w:rPr>
        <w:t xml:space="preserve">w terminie </w:t>
      </w:r>
      <w:r w:rsidR="006D6500" w:rsidRPr="008D3EDE">
        <w:rPr>
          <w:rFonts w:ascii="Arial" w:hAnsi="Arial" w:cs="Arial"/>
          <w:strike/>
          <w:sz w:val="20"/>
          <w:szCs w:val="20"/>
          <w:lang w:val="pl-PL"/>
        </w:rPr>
        <w:t xml:space="preserve">rozpoczęcia dostaw określonym w 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t>Postępowani</w:t>
      </w:r>
      <w:r w:rsidR="006D6500" w:rsidRPr="008D3EDE">
        <w:rPr>
          <w:rFonts w:ascii="Arial" w:hAnsi="Arial" w:cs="Arial"/>
          <w:strike/>
          <w:sz w:val="20"/>
          <w:szCs w:val="20"/>
          <w:lang w:val="pl-PL"/>
        </w:rPr>
        <w:t>u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t xml:space="preserve"> </w:t>
      </w:r>
      <w:r w:rsidRPr="008D3EDE">
        <w:rPr>
          <w:rFonts w:ascii="Arial" w:hAnsi="Arial" w:cs="Arial"/>
          <w:strike/>
          <w:sz w:val="20"/>
          <w:szCs w:val="20"/>
          <w:vertAlign w:val="superscript"/>
          <w:lang w:val="pl-PL"/>
        </w:rPr>
        <w:t>**</w:t>
      </w:r>
      <w:r w:rsidRPr="008D3EDE">
        <w:rPr>
          <w:rFonts w:ascii="Arial" w:hAnsi="Arial" w:cs="Arial"/>
          <w:strike/>
          <w:sz w:val="20"/>
          <w:szCs w:val="20"/>
          <w:lang w:val="pl-PL"/>
        </w:rPr>
        <w:t xml:space="preserve"> </w:t>
      </w:r>
    </w:p>
    <w:p w14:paraId="5D885E39" w14:textId="77777777" w:rsidR="004F4ED4" w:rsidRPr="008D3EDE" w:rsidRDefault="004F4ED4" w:rsidP="00D84CEA">
      <w:pPr>
        <w:pStyle w:val="Zwykytekst"/>
        <w:spacing w:line="240" w:lineRule="exact"/>
        <w:ind w:left="720"/>
        <w:jc w:val="both"/>
        <w:rPr>
          <w:rFonts w:ascii="Arial" w:hAnsi="Arial" w:cs="Arial"/>
          <w:strike/>
          <w:sz w:val="20"/>
          <w:szCs w:val="20"/>
          <w:lang w:val="pl-PL"/>
        </w:rPr>
      </w:pPr>
    </w:p>
    <w:p w14:paraId="5393A405" w14:textId="77777777" w:rsidR="004F4ED4" w:rsidRPr="008D3EDE" w:rsidRDefault="004F4ED4" w:rsidP="00D84CEA">
      <w:pPr>
        <w:pStyle w:val="Zwykytekst"/>
        <w:spacing w:before="120" w:line="240" w:lineRule="exact"/>
        <w:jc w:val="both"/>
        <w:rPr>
          <w:rFonts w:ascii="Arial" w:hAnsi="Arial" w:cs="Arial"/>
          <w:strike/>
          <w:sz w:val="20"/>
          <w:szCs w:val="20"/>
          <w:lang w:val="pl-PL"/>
        </w:rPr>
      </w:pPr>
    </w:p>
    <w:p w14:paraId="6208428F" w14:textId="77777777" w:rsidR="004F4ED4" w:rsidRPr="008D3EDE" w:rsidRDefault="004F4ED4" w:rsidP="00D84CEA">
      <w:pPr>
        <w:pStyle w:val="Zwykytekst"/>
        <w:spacing w:before="120" w:line="240" w:lineRule="exact"/>
        <w:jc w:val="both"/>
        <w:rPr>
          <w:rFonts w:ascii="Arial" w:hAnsi="Arial" w:cs="Arial"/>
          <w:strike/>
          <w:sz w:val="20"/>
          <w:szCs w:val="20"/>
          <w:lang w:val="pl-PL"/>
        </w:rPr>
      </w:pPr>
    </w:p>
    <w:p w14:paraId="71EE539E" w14:textId="77777777" w:rsidR="004F4ED4" w:rsidRPr="008D3EDE" w:rsidRDefault="004F4ED4" w:rsidP="00D84CEA">
      <w:pPr>
        <w:pStyle w:val="Zwykytekst"/>
        <w:spacing w:before="120" w:line="240" w:lineRule="exact"/>
        <w:jc w:val="both"/>
        <w:rPr>
          <w:rFonts w:ascii="Arial" w:hAnsi="Arial" w:cs="Arial"/>
          <w:strike/>
          <w:sz w:val="20"/>
          <w:szCs w:val="20"/>
          <w:lang w:val="pl-PL"/>
        </w:rPr>
      </w:pPr>
    </w:p>
    <w:p w14:paraId="5F0AD546" w14:textId="77777777" w:rsidR="004F4ED4" w:rsidRPr="008D3EDE" w:rsidRDefault="004F4ED4" w:rsidP="00D84CEA">
      <w:pPr>
        <w:spacing w:line="240" w:lineRule="exact"/>
        <w:jc w:val="right"/>
        <w:rPr>
          <w:rFonts w:ascii="Arial" w:hAnsi="Arial" w:cs="Arial"/>
          <w:strike/>
          <w:szCs w:val="20"/>
          <w:lang w:val="pl-PL"/>
        </w:rPr>
      </w:pPr>
      <w:r w:rsidRPr="008D3EDE">
        <w:rPr>
          <w:rFonts w:ascii="Arial" w:hAnsi="Arial" w:cs="Arial"/>
          <w:strike/>
          <w:szCs w:val="20"/>
          <w:lang w:val="pl-PL"/>
        </w:rPr>
        <w:t>…………….…………………………..</w:t>
      </w:r>
    </w:p>
    <w:p w14:paraId="3DA4C874" w14:textId="77777777" w:rsidR="004F4ED4" w:rsidRPr="008D3EDE" w:rsidRDefault="004F4ED4" w:rsidP="00D84CEA">
      <w:pPr>
        <w:spacing w:line="240" w:lineRule="exact"/>
        <w:jc w:val="right"/>
        <w:rPr>
          <w:rFonts w:ascii="Arial" w:hAnsi="Arial" w:cs="Arial"/>
          <w:strike/>
          <w:szCs w:val="20"/>
          <w:lang w:val="pl-PL"/>
        </w:rPr>
      </w:pPr>
      <w:r w:rsidRPr="008D3EDE">
        <w:rPr>
          <w:rFonts w:ascii="Arial" w:hAnsi="Arial" w:cs="Arial"/>
          <w:strike/>
          <w:szCs w:val="20"/>
          <w:lang w:val="pl-PL"/>
        </w:rPr>
        <w:t>(podpis osoby uprawnionej)</w:t>
      </w:r>
    </w:p>
    <w:p w14:paraId="75AAE4CD" w14:textId="77777777" w:rsidR="004F4ED4" w:rsidRPr="008D3EDE" w:rsidRDefault="004F4ED4" w:rsidP="00D84CEA">
      <w:pPr>
        <w:spacing w:line="240" w:lineRule="exact"/>
        <w:jc w:val="right"/>
        <w:rPr>
          <w:rFonts w:ascii="Arial" w:hAnsi="Arial" w:cs="Arial"/>
          <w:strike/>
          <w:szCs w:val="20"/>
          <w:lang w:val="pl-PL"/>
        </w:rPr>
      </w:pPr>
    </w:p>
    <w:p w14:paraId="3818846F" w14:textId="77777777" w:rsidR="004F4ED4" w:rsidRPr="008D3EDE" w:rsidRDefault="004F4ED4" w:rsidP="00D84CEA">
      <w:pPr>
        <w:spacing w:line="240" w:lineRule="exact"/>
        <w:rPr>
          <w:rFonts w:ascii="Arial" w:hAnsi="Arial" w:cs="Arial"/>
          <w:strike/>
          <w:szCs w:val="20"/>
          <w:lang w:val="pl-PL"/>
        </w:rPr>
      </w:pPr>
    </w:p>
    <w:p w14:paraId="1F9D68D3" w14:textId="77777777" w:rsidR="004F4ED4" w:rsidRPr="008D3EDE" w:rsidRDefault="004F4ED4" w:rsidP="00D84CEA">
      <w:pPr>
        <w:spacing w:line="240" w:lineRule="exact"/>
        <w:rPr>
          <w:rFonts w:ascii="Arial" w:hAnsi="Arial" w:cs="Arial"/>
          <w:strike/>
          <w:szCs w:val="20"/>
          <w:lang w:val="pl-PL"/>
        </w:rPr>
      </w:pPr>
    </w:p>
    <w:p w14:paraId="74CB199A" w14:textId="77777777" w:rsidR="004F4ED4" w:rsidRPr="008D3EDE" w:rsidRDefault="004F4ED4" w:rsidP="00D84CEA">
      <w:pPr>
        <w:spacing w:line="240" w:lineRule="exact"/>
        <w:rPr>
          <w:rFonts w:ascii="Arial" w:hAnsi="Arial" w:cs="Arial"/>
          <w:strike/>
          <w:szCs w:val="20"/>
          <w:lang w:val="pl-PL"/>
        </w:rPr>
      </w:pPr>
    </w:p>
    <w:p w14:paraId="2EA21691" w14:textId="77777777" w:rsidR="004F4ED4" w:rsidRPr="008D3EDE" w:rsidRDefault="004F4ED4" w:rsidP="00D84CEA">
      <w:pPr>
        <w:spacing w:line="240" w:lineRule="exact"/>
        <w:rPr>
          <w:rFonts w:ascii="Arial" w:hAnsi="Arial" w:cs="Arial"/>
          <w:strike/>
          <w:szCs w:val="20"/>
          <w:lang w:val="pl-PL"/>
        </w:rPr>
      </w:pPr>
    </w:p>
    <w:p w14:paraId="1B4888A0" w14:textId="77777777" w:rsidR="004F4ED4" w:rsidRPr="008D3EDE" w:rsidRDefault="004F4ED4" w:rsidP="00D84CEA">
      <w:pPr>
        <w:spacing w:line="240" w:lineRule="exact"/>
        <w:rPr>
          <w:rFonts w:ascii="Arial" w:hAnsi="Arial" w:cs="Arial"/>
          <w:b/>
          <w:strike/>
          <w:szCs w:val="20"/>
          <w:lang w:val="pl-PL"/>
        </w:rPr>
      </w:pPr>
      <w:r w:rsidRPr="008D3EDE">
        <w:rPr>
          <w:rFonts w:ascii="Arial" w:hAnsi="Arial" w:cs="Arial"/>
          <w:i/>
          <w:strike/>
          <w:szCs w:val="20"/>
          <w:lang w:val="pl-PL"/>
        </w:rPr>
        <w:t xml:space="preserve">*oświadczenie składa </w:t>
      </w:r>
      <w:r w:rsidR="006D6500" w:rsidRPr="008D3EDE">
        <w:rPr>
          <w:rFonts w:ascii="Arial" w:hAnsi="Arial" w:cs="Arial"/>
          <w:b/>
          <w:bCs/>
          <w:i/>
          <w:strike/>
          <w:szCs w:val="20"/>
          <w:lang w:val="pl-PL"/>
        </w:rPr>
        <w:t xml:space="preserve">wyłącznie </w:t>
      </w:r>
      <w:r w:rsidRPr="008D3EDE">
        <w:rPr>
          <w:rFonts w:ascii="Arial" w:hAnsi="Arial" w:cs="Arial"/>
          <w:i/>
          <w:strike/>
          <w:szCs w:val="20"/>
          <w:lang w:val="pl-PL"/>
        </w:rPr>
        <w:t xml:space="preserve">podmiot kupujący energię elektryczną według </w:t>
      </w:r>
      <w:r w:rsidRPr="008D3EDE">
        <w:rPr>
          <w:rFonts w:ascii="Arial" w:hAnsi="Arial" w:cs="Arial"/>
          <w:b/>
          <w:i/>
          <w:strike/>
          <w:szCs w:val="20"/>
          <w:lang w:val="pl-PL"/>
        </w:rPr>
        <w:t>Taryfy B</w:t>
      </w:r>
      <w:r w:rsidRPr="008D3EDE">
        <w:rPr>
          <w:rFonts w:ascii="Arial" w:hAnsi="Arial" w:cs="Arial"/>
          <w:b/>
          <w:i/>
          <w:strike/>
          <w:szCs w:val="20"/>
          <w:vertAlign w:val="subscript"/>
          <w:lang w:val="pl-PL"/>
        </w:rPr>
        <w:t>xx</w:t>
      </w:r>
      <w:r w:rsidRPr="008D3EDE">
        <w:rPr>
          <w:rFonts w:ascii="Arial" w:hAnsi="Arial" w:cs="Arial"/>
          <w:b/>
          <w:i/>
          <w:iCs/>
          <w:strike/>
          <w:szCs w:val="20"/>
          <w:lang w:val="pl-PL"/>
        </w:rPr>
        <w:t>.</w:t>
      </w:r>
    </w:p>
    <w:p w14:paraId="48AE34B2" w14:textId="77777777" w:rsidR="004F4ED4" w:rsidRPr="008D3EDE" w:rsidRDefault="004F4ED4" w:rsidP="00D84CEA">
      <w:pPr>
        <w:spacing w:line="240" w:lineRule="exact"/>
        <w:rPr>
          <w:rFonts w:ascii="Arial" w:hAnsi="Arial" w:cs="Arial"/>
          <w:i/>
          <w:strike/>
          <w:szCs w:val="20"/>
          <w:lang w:val="pl-PL"/>
        </w:rPr>
      </w:pPr>
      <w:r w:rsidRPr="008D3EDE">
        <w:rPr>
          <w:rFonts w:ascii="Arial" w:hAnsi="Arial" w:cs="Arial"/>
          <w:strike/>
          <w:szCs w:val="20"/>
          <w:lang w:val="pl-PL"/>
        </w:rPr>
        <w:t>**</w:t>
      </w:r>
      <w:r w:rsidRPr="008D3EDE">
        <w:rPr>
          <w:rFonts w:ascii="Arial" w:hAnsi="Arial" w:cs="Arial"/>
          <w:i/>
          <w:strike/>
          <w:szCs w:val="20"/>
          <w:vertAlign w:val="superscript"/>
          <w:lang w:val="pl-PL"/>
        </w:rPr>
        <w:t xml:space="preserve"> </w:t>
      </w:r>
      <w:r w:rsidRPr="008D3EDE">
        <w:rPr>
          <w:rFonts w:ascii="Arial" w:hAnsi="Arial" w:cs="Arial"/>
          <w:i/>
          <w:strike/>
          <w:szCs w:val="20"/>
          <w:lang w:val="pl-PL"/>
        </w:rPr>
        <w:t>niepotrzebne</w:t>
      </w:r>
      <w:r w:rsidRPr="008D3EDE">
        <w:rPr>
          <w:rFonts w:ascii="Arial" w:hAnsi="Arial" w:cs="Arial"/>
          <w:i/>
          <w:strike/>
          <w:szCs w:val="20"/>
          <w:vertAlign w:val="superscript"/>
          <w:lang w:val="pl-PL"/>
        </w:rPr>
        <w:t xml:space="preserve"> </w:t>
      </w:r>
      <w:r w:rsidRPr="008D3EDE">
        <w:rPr>
          <w:rFonts w:ascii="Arial" w:hAnsi="Arial" w:cs="Arial"/>
          <w:i/>
          <w:strike/>
          <w:szCs w:val="20"/>
          <w:lang w:val="pl-PL"/>
        </w:rPr>
        <w:t xml:space="preserve">skreślić </w:t>
      </w:r>
    </w:p>
    <w:p w14:paraId="5E2870F2" w14:textId="77777777" w:rsidR="004F4ED4" w:rsidRPr="008D3EDE" w:rsidRDefault="004F4ED4" w:rsidP="00D84CEA">
      <w:pPr>
        <w:spacing w:line="240" w:lineRule="exact"/>
        <w:rPr>
          <w:rFonts w:ascii="Arial" w:hAnsi="Arial" w:cs="Arial"/>
          <w:b/>
          <w:strike/>
          <w:szCs w:val="20"/>
          <w:lang w:val="pl-PL"/>
        </w:rPr>
      </w:pPr>
    </w:p>
    <w:p w14:paraId="5081DD6A" w14:textId="26329844" w:rsidR="00737C82" w:rsidRPr="007A36D3" w:rsidRDefault="004F4ED4" w:rsidP="00C10BD3">
      <w:pPr>
        <w:spacing w:line="240" w:lineRule="exact"/>
        <w:ind w:left="5954" w:right="220"/>
        <w:rPr>
          <w:rFonts w:ascii="Arial" w:hAnsi="Arial" w:cs="Arial"/>
          <w:bCs/>
          <w:iCs/>
          <w:szCs w:val="20"/>
          <w:lang w:val="pl-PL"/>
        </w:rPr>
      </w:pPr>
      <w:r w:rsidRPr="007A36D3">
        <w:rPr>
          <w:rFonts w:ascii="Arial" w:hAnsi="Arial" w:cs="Arial"/>
          <w:bCs/>
          <w:iCs/>
          <w:szCs w:val="20"/>
          <w:lang w:val="pl-PL"/>
        </w:rPr>
        <w:br w:type="page"/>
      </w:r>
      <w:r w:rsidR="00737C82" w:rsidRPr="007A36D3">
        <w:rPr>
          <w:rFonts w:ascii="Arial" w:hAnsi="Arial" w:cs="Arial"/>
          <w:i/>
          <w:szCs w:val="20"/>
          <w:lang w:val="pl-PL"/>
        </w:rPr>
        <w:lastRenderedPageBreak/>
        <w:t xml:space="preserve">ZAŁĄCZNIK NR </w:t>
      </w:r>
      <w:r w:rsidR="00F14A59" w:rsidRPr="007A36D3">
        <w:rPr>
          <w:rFonts w:ascii="Arial" w:hAnsi="Arial" w:cs="Arial"/>
          <w:i/>
          <w:szCs w:val="20"/>
          <w:lang w:val="pl-PL"/>
        </w:rPr>
        <w:t xml:space="preserve">4 </w:t>
      </w:r>
      <w:r w:rsidR="00737C82" w:rsidRPr="007A36D3">
        <w:rPr>
          <w:rFonts w:ascii="Arial" w:hAnsi="Arial" w:cs="Arial"/>
          <w:i/>
          <w:szCs w:val="20"/>
          <w:lang w:val="pl-PL"/>
        </w:rPr>
        <w:t xml:space="preserve">do Umowy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="00737C82" w:rsidRPr="007A36D3">
        <w:rPr>
          <w:rFonts w:ascii="Arial" w:hAnsi="Arial" w:cs="Arial"/>
          <w:i/>
          <w:szCs w:val="20"/>
          <w:lang w:val="pl-PL"/>
        </w:rPr>
        <w:t xml:space="preserve">o współpracy w ramach Zakupu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="00737C82" w:rsidRPr="007A36D3">
        <w:rPr>
          <w:rFonts w:ascii="Arial" w:hAnsi="Arial" w:cs="Arial"/>
          <w:i/>
          <w:szCs w:val="20"/>
          <w:lang w:val="pl-PL"/>
        </w:rPr>
        <w:t>Grupowego Energii Elektrycznej</w:t>
      </w:r>
      <w:r w:rsidR="00C10BD3">
        <w:rPr>
          <w:rFonts w:ascii="Arial" w:hAnsi="Arial" w:cs="Arial"/>
          <w:i/>
          <w:szCs w:val="20"/>
          <w:lang w:val="pl-PL"/>
        </w:rPr>
        <w:br/>
        <w:t xml:space="preserve">Nr GZ \ XLIX \ </w:t>
      </w:r>
      <w:r w:rsidR="00994D31">
        <w:rPr>
          <w:rFonts w:ascii="Arial" w:hAnsi="Arial" w:cs="Arial"/>
          <w:i/>
          <w:szCs w:val="20"/>
          <w:lang w:val="pl-PL"/>
        </w:rPr>
        <w:t>96</w:t>
      </w:r>
      <w:r w:rsidR="00C10BD3">
        <w:rPr>
          <w:rFonts w:ascii="Arial" w:hAnsi="Arial" w:cs="Arial"/>
          <w:i/>
          <w:szCs w:val="20"/>
          <w:lang w:val="pl-PL"/>
        </w:rPr>
        <w:t xml:space="preserve"> \ 2025</w:t>
      </w:r>
    </w:p>
    <w:p w14:paraId="2117FBC2" w14:textId="77777777" w:rsidR="00737C82" w:rsidRPr="007A36D3" w:rsidRDefault="00737C82" w:rsidP="00D84CEA">
      <w:pPr>
        <w:spacing w:line="240" w:lineRule="exact"/>
        <w:ind w:right="220"/>
        <w:rPr>
          <w:rFonts w:ascii="Arial" w:hAnsi="Arial" w:cs="Arial"/>
          <w:bCs/>
          <w:iCs/>
          <w:szCs w:val="20"/>
          <w:lang w:val="pl-PL"/>
        </w:rPr>
      </w:pPr>
    </w:p>
    <w:p w14:paraId="3022098F" w14:textId="77777777" w:rsidR="00737C82" w:rsidRPr="007A36D3" w:rsidRDefault="00737C82" w:rsidP="00D84CEA">
      <w:pPr>
        <w:spacing w:line="240" w:lineRule="exact"/>
        <w:ind w:right="220"/>
        <w:rPr>
          <w:rFonts w:ascii="Arial" w:eastAsia="Calibri" w:hAnsi="Arial" w:cs="Arial"/>
          <w:b/>
          <w:color w:val="000000"/>
          <w:szCs w:val="20"/>
          <w:lang w:val="pl-PL" w:eastAsia="en-US"/>
        </w:rPr>
      </w:pPr>
    </w:p>
    <w:p w14:paraId="24D582C0" w14:textId="77777777" w:rsidR="00737C82" w:rsidRPr="007A36D3" w:rsidRDefault="00737C82" w:rsidP="00D84CEA">
      <w:pPr>
        <w:spacing w:line="240" w:lineRule="exact"/>
        <w:ind w:right="220"/>
        <w:rPr>
          <w:rFonts w:ascii="Arial" w:eastAsia="Calibri" w:hAnsi="Arial" w:cs="Arial"/>
          <w:b/>
          <w:szCs w:val="20"/>
          <w:lang w:val="pl-PL" w:eastAsia="en-US"/>
        </w:rPr>
      </w:pPr>
      <w:r w:rsidRPr="007A36D3">
        <w:rPr>
          <w:rFonts w:ascii="Arial" w:eastAsia="Calibri" w:hAnsi="Arial" w:cs="Arial"/>
          <w:b/>
          <w:color w:val="000000"/>
          <w:szCs w:val="20"/>
          <w:lang w:val="pl-PL" w:eastAsia="en-US"/>
        </w:rPr>
        <w:tab/>
      </w:r>
      <w:r w:rsidRPr="007A36D3">
        <w:rPr>
          <w:rFonts w:ascii="Arial" w:eastAsia="Calibri" w:hAnsi="Arial" w:cs="Arial"/>
          <w:b/>
          <w:color w:val="000000"/>
          <w:szCs w:val="20"/>
          <w:lang w:val="pl-PL" w:eastAsia="en-US"/>
        </w:rPr>
        <w:tab/>
      </w:r>
      <w:r w:rsidRPr="007A36D3">
        <w:rPr>
          <w:rFonts w:ascii="Arial" w:eastAsia="Calibri" w:hAnsi="Arial" w:cs="Arial"/>
          <w:b/>
          <w:color w:val="000000"/>
          <w:szCs w:val="20"/>
          <w:lang w:val="pl-PL" w:eastAsia="en-US"/>
        </w:rPr>
        <w:tab/>
      </w:r>
      <w:r w:rsidRPr="007A36D3">
        <w:rPr>
          <w:rFonts w:ascii="Arial" w:eastAsia="Calibri" w:hAnsi="Arial" w:cs="Arial"/>
          <w:b/>
          <w:color w:val="000000"/>
          <w:szCs w:val="20"/>
          <w:lang w:val="pl-PL" w:eastAsia="en-US"/>
        </w:rPr>
        <w:tab/>
      </w:r>
      <w:r w:rsidRPr="007A36D3">
        <w:rPr>
          <w:rFonts w:ascii="Arial" w:eastAsia="Calibri" w:hAnsi="Arial" w:cs="Arial"/>
          <w:b/>
          <w:color w:val="000000"/>
          <w:szCs w:val="20"/>
          <w:lang w:val="pl-PL" w:eastAsia="en-US"/>
        </w:rPr>
        <w:tab/>
      </w:r>
    </w:p>
    <w:p w14:paraId="2E05C463" w14:textId="77777777" w:rsidR="00737C82" w:rsidRPr="007A36D3" w:rsidRDefault="00737C82" w:rsidP="00D84CEA">
      <w:pPr>
        <w:spacing w:line="240" w:lineRule="exact"/>
        <w:ind w:right="220"/>
        <w:jc w:val="center"/>
        <w:rPr>
          <w:rFonts w:ascii="Arial" w:eastAsia="Calibri" w:hAnsi="Arial" w:cs="Arial"/>
          <w:b/>
          <w:szCs w:val="20"/>
          <w:lang w:val="pl-PL" w:eastAsia="en-US"/>
        </w:rPr>
      </w:pPr>
      <w:r w:rsidRPr="007A36D3">
        <w:rPr>
          <w:rFonts w:ascii="Arial" w:eastAsia="Calibri" w:hAnsi="Arial" w:cs="Arial"/>
          <w:b/>
          <w:szCs w:val="20"/>
          <w:lang w:val="pl-PL" w:eastAsia="en-US"/>
        </w:rPr>
        <w:tab/>
      </w:r>
      <w:r w:rsidRPr="007A36D3">
        <w:rPr>
          <w:rFonts w:ascii="Arial" w:eastAsia="Calibri" w:hAnsi="Arial" w:cs="Arial"/>
          <w:b/>
          <w:szCs w:val="20"/>
          <w:lang w:val="pl-PL" w:eastAsia="en-US"/>
        </w:rPr>
        <w:tab/>
      </w:r>
      <w:r w:rsidRPr="007A36D3">
        <w:rPr>
          <w:rFonts w:ascii="Arial" w:eastAsia="Calibri" w:hAnsi="Arial" w:cs="Arial"/>
          <w:b/>
          <w:szCs w:val="20"/>
          <w:lang w:val="pl-PL" w:eastAsia="en-US"/>
        </w:rPr>
        <w:tab/>
      </w:r>
    </w:p>
    <w:p w14:paraId="2E4BCC21" w14:textId="77777777" w:rsidR="00737C82" w:rsidRPr="007A36D3" w:rsidRDefault="00737C82" w:rsidP="00D84CEA">
      <w:pPr>
        <w:spacing w:before="240" w:after="160" w:line="240" w:lineRule="exact"/>
        <w:ind w:right="220"/>
        <w:jc w:val="center"/>
        <w:rPr>
          <w:rFonts w:ascii="Arial" w:eastAsia="Arial" w:hAnsi="Arial" w:cs="Arial"/>
          <w:b/>
          <w:sz w:val="32"/>
          <w:szCs w:val="32"/>
          <w:lang w:val="pl-PL" w:eastAsia="en-US"/>
        </w:rPr>
      </w:pPr>
      <w:r w:rsidRPr="007A36D3">
        <w:rPr>
          <w:rFonts w:ascii="Arial" w:eastAsia="Arial" w:hAnsi="Arial" w:cs="Arial"/>
          <w:b/>
          <w:sz w:val="32"/>
          <w:szCs w:val="32"/>
          <w:vertAlign w:val="superscript"/>
          <w:lang w:val="pl-PL" w:eastAsia="en-US"/>
        </w:rPr>
        <w:t xml:space="preserve">OŚWIADCZENIE z art. 56 ust. </w:t>
      </w:r>
      <w:r w:rsidR="00755649" w:rsidRPr="007A36D3">
        <w:rPr>
          <w:rFonts w:ascii="Arial" w:eastAsia="Arial" w:hAnsi="Arial" w:cs="Arial"/>
          <w:b/>
          <w:sz w:val="32"/>
          <w:szCs w:val="32"/>
          <w:vertAlign w:val="superscript"/>
          <w:lang w:val="pl-PL" w:eastAsia="en-US"/>
        </w:rPr>
        <w:t>3</w:t>
      </w:r>
      <w:r w:rsidRPr="007A36D3">
        <w:rPr>
          <w:rFonts w:ascii="Arial" w:eastAsia="Arial" w:hAnsi="Arial" w:cs="Arial"/>
          <w:b/>
          <w:sz w:val="32"/>
          <w:szCs w:val="32"/>
          <w:vertAlign w:val="superscript"/>
          <w:lang w:val="pl-PL" w:eastAsia="en-US"/>
        </w:rPr>
        <w:t xml:space="preserve"> PZP (o braku skazania)</w:t>
      </w:r>
    </w:p>
    <w:p w14:paraId="2CE2D060" w14:textId="6B822042" w:rsidR="00737C82" w:rsidRPr="007A36D3" w:rsidRDefault="00737C82" w:rsidP="00D84CEA">
      <w:pPr>
        <w:spacing w:after="160" w:line="240" w:lineRule="exact"/>
        <w:ind w:right="220"/>
        <w:jc w:val="center"/>
        <w:rPr>
          <w:rFonts w:ascii="Arial" w:eastAsia="Calibri" w:hAnsi="Arial" w:cs="Arial"/>
          <w:szCs w:val="20"/>
          <w:lang w:val="pl-PL" w:eastAsia="en-US"/>
        </w:rPr>
      </w:pPr>
      <w:r w:rsidRPr="007A36D3">
        <w:rPr>
          <w:rFonts w:ascii="Arial" w:eastAsia="Calibri" w:hAnsi="Arial" w:cs="Arial"/>
          <w:szCs w:val="20"/>
          <w:lang w:val="pl-PL" w:eastAsia="en-US"/>
        </w:rPr>
        <w:t>składane w postępowaniu o udzielenie zamówienia pn. :</w:t>
      </w:r>
    </w:p>
    <w:p w14:paraId="60389E8C" w14:textId="07EA678D" w:rsidR="00737C82" w:rsidRPr="007A36D3" w:rsidRDefault="006D6500" w:rsidP="00D84CEA">
      <w:pPr>
        <w:spacing w:after="160" w:line="240" w:lineRule="exact"/>
        <w:ind w:right="220"/>
        <w:jc w:val="center"/>
        <w:rPr>
          <w:rFonts w:ascii="Arial" w:eastAsia="Calibri" w:hAnsi="Arial" w:cs="Arial"/>
          <w:szCs w:val="20"/>
          <w:lang w:val="pl-PL" w:eastAsia="en-US"/>
        </w:rPr>
      </w:pPr>
      <w:r w:rsidRPr="007A36D3">
        <w:rPr>
          <w:rFonts w:ascii="Arial" w:eastAsia="Calibri" w:hAnsi="Arial" w:cs="Arial"/>
          <w:szCs w:val="20"/>
          <w:lang w:val="pl-PL" w:eastAsia="en-US"/>
        </w:rPr>
        <w:t>„</w:t>
      </w:r>
      <w:r w:rsidR="00737C82" w:rsidRPr="007A36D3">
        <w:rPr>
          <w:rFonts w:ascii="Arial" w:eastAsia="Calibri" w:hAnsi="Arial" w:cs="Arial"/>
          <w:szCs w:val="20"/>
          <w:lang w:val="pl-PL" w:eastAsia="en-US"/>
        </w:rPr>
        <w:t>Z</w:t>
      </w:r>
      <w:r w:rsidRPr="007A36D3">
        <w:rPr>
          <w:rFonts w:ascii="Arial" w:eastAsia="Calibri" w:hAnsi="Arial" w:cs="Arial"/>
          <w:szCs w:val="20"/>
          <w:lang w:val="pl-PL" w:eastAsia="en-US"/>
        </w:rPr>
        <w:t>akup</w:t>
      </w:r>
      <w:r w:rsidR="00737C82" w:rsidRPr="007A36D3">
        <w:rPr>
          <w:rFonts w:ascii="Arial" w:eastAsia="Calibri" w:hAnsi="Arial" w:cs="Arial"/>
          <w:szCs w:val="20"/>
          <w:lang w:val="pl-PL" w:eastAsia="en-US"/>
        </w:rPr>
        <w:t xml:space="preserve"> E</w:t>
      </w:r>
      <w:r w:rsidRPr="007A36D3">
        <w:rPr>
          <w:rFonts w:ascii="Arial" w:eastAsia="Calibri" w:hAnsi="Arial" w:cs="Arial"/>
          <w:szCs w:val="20"/>
          <w:lang w:val="pl-PL" w:eastAsia="en-US"/>
        </w:rPr>
        <w:t>nergii</w:t>
      </w:r>
      <w:r w:rsidR="00737C82" w:rsidRPr="007A36D3">
        <w:rPr>
          <w:rFonts w:ascii="Arial" w:eastAsia="Calibri" w:hAnsi="Arial" w:cs="Arial"/>
          <w:szCs w:val="20"/>
          <w:lang w:val="pl-PL" w:eastAsia="en-US"/>
        </w:rPr>
        <w:t xml:space="preserve"> E</w:t>
      </w:r>
      <w:r w:rsidRPr="007A36D3">
        <w:rPr>
          <w:rFonts w:ascii="Arial" w:eastAsia="Calibri" w:hAnsi="Arial" w:cs="Arial"/>
          <w:szCs w:val="20"/>
          <w:lang w:val="pl-PL" w:eastAsia="en-US"/>
        </w:rPr>
        <w:t>lektrycznej</w:t>
      </w:r>
      <w:r w:rsidR="00737C82" w:rsidRPr="007A36D3">
        <w:rPr>
          <w:rFonts w:ascii="Arial" w:eastAsia="Calibri" w:hAnsi="Arial" w:cs="Arial"/>
          <w:szCs w:val="20"/>
          <w:lang w:val="pl-PL" w:eastAsia="en-US"/>
        </w:rPr>
        <w:t xml:space="preserve"> dla podmiotów samorządowych i innych –</w:t>
      </w:r>
      <w:r w:rsidR="008D3EDE">
        <w:rPr>
          <w:rFonts w:ascii="Arial" w:eastAsia="Calibri" w:hAnsi="Arial" w:cs="Arial"/>
          <w:szCs w:val="20"/>
          <w:lang w:val="pl-PL" w:eastAsia="en-US"/>
        </w:rPr>
        <w:t xml:space="preserve"> </w:t>
      </w:r>
      <w:r w:rsidR="00D579A7">
        <w:rPr>
          <w:rFonts w:ascii="Arial" w:eastAsia="Calibri" w:hAnsi="Arial" w:cs="Arial"/>
          <w:szCs w:val="20"/>
          <w:lang w:val="pl-PL" w:eastAsia="en-US"/>
        </w:rPr>
        <w:t>XLIX</w:t>
      </w:r>
      <w:r w:rsidR="00737C82" w:rsidRPr="007A36D3">
        <w:rPr>
          <w:rFonts w:ascii="Arial" w:eastAsia="Calibri" w:hAnsi="Arial" w:cs="Arial"/>
          <w:szCs w:val="20"/>
          <w:lang w:val="pl-PL" w:eastAsia="en-US"/>
        </w:rPr>
        <w:t xml:space="preserve"> Grupa Zakupowa MAE</w:t>
      </w:r>
      <w:r w:rsidRPr="007A36D3">
        <w:rPr>
          <w:rFonts w:ascii="Arial" w:eastAsia="Calibri" w:hAnsi="Arial" w:cs="Arial"/>
          <w:szCs w:val="20"/>
          <w:lang w:val="pl-PL" w:eastAsia="en-US"/>
        </w:rPr>
        <w:t>”</w:t>
      </w:r>
      <w:r w:rsidR="00737C82" w:rsidRPr="007A36D3">
        <w:rPr>
          <w:rFonts w:ascii="Arial" w:eastAsia="Calibri" w:hAnsi="Arial" w:cs="Arial"/>
          <w:szCs w:val="20"/>
          <w:lang w:val="pl-PL" w:eastAsia="en-US"/>
        </w:rPr>
        <w:t xml:space="preserve"> </w:t>
      </w:r>
    </w:p>
    <w:p w14:paraId="77275346" w14:textId="77777777" w:rsidR="00737C82" w:rsidRPr="007A36D3" w:rsidRDefault="00737C82" w:rsidP="00D84CEA">
      <w:pPr>
        <w:spacing w:after="160" w:line="240" w:lineRule="exact"/>
        <w:ind w:right="220"/>
        <w:rPr>
          <w:rFonts w:ascii="Arial" w:eastAsia="Arial" w:hAnsi="Arial" w:cs="Arial"/>
          <w:szCs w:val="20"/>
          <w:lang w:val="pl-PL" w:eastAsia="en-US"/>
        </w:rPr>
      </w:pPr>
      <w:r w:rsidRPr="007A36D3">
        <w:rPr>
          <w:rFonts w:ascii="Arial" w:eastAsia="Calibri" w:hAnsi="Arial" w:cs="Arial"/>
          <w:szCs w:val="20"/>
          <w:lang w:val="pl-PL" w:eastAsia="en-US"/>
        </w:rPr>
        <w:t>przez:</w:t>
      </w:r>
    </w:p>
    <w:tbl>
      <w:tblPr>
        <w:tblW w:w="9525" w:type="dxa"/>
        <w:tblLayout w:type="fixed"/>
        <w:tblLook w:val="0600" w:firstRow="0" w:lastRow="0" w:firstColumn="0" w:lastColumn="0" w:noHBand="1" w:noVBand="1"/>
      </w:tblPr>
      <w:tblGrid>
        <w:gridCol w:w="495"/>
        <w:gridCol w:w="495"/>
        <w:gridCol w:w="8535"/>
      </w:tblGrid>
      <w:tr w:rsidR="00737C82" w:rsidRPr="007A36D3" w14:paraId="027A04CD" w14:textId="77777777" w:rsidTr="00B03439">
        <w:tc>
          <w:tcPr>
            <w:tcW w:w="495" w:type="dxa"/>
            <w:vAlign w:val="center"/>
          </w:tcPr>
          <w:p w14:paraId="3AB28C48" w14:textId="77777777" w:rsidR="00737C82" w:rsidRPr="007A36D3" w:rsidRDefault="00093DA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Arial Unicode MS" w:hAnsi="Arial" w:cs="Arial"/>
                <w:b/>
                <w:bCs/>
                <w:szCs w:val="20"/>
                <w:lang w:val="pl-PL" w:eastAsia="en-US"/>
              </w:rPr>
              <w:t>X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76B4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Calibri" w:hAnsi="Arial" w:cs="Arial"/>
                <w:szCs w:val="20"/>
                <w:lang w:val="pl-PL" w:eastAsia="en-US"/>
              </w:rPr>
            </w:pPr>
          </w:p>
        </w:tc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BB58" w14:textId="77777777" w:rsidR="00737C82" w:rsidRPr="007A36D3" w:rsidRDefault="00737C82" w:rsidP="00D84CEA">
            <w:pPr>
              <w:spacing w:line="240" w:lineRule="exact"/>
              <w:ind w:right="221"/>
              <w:jc w:val="both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Arial" w:hAnsi="Arial" w:cs="Arial"/>
                <w:szCs w:val="20"/>
                <w:lang w:val="pl-PL" w:eastAsia="en-US"/>
              </w:rPr>
              <w:t xml:space="preserve">kierownika zamawiającego </w:t>
            </w:r>
          </w:p>
        </w:tc>
      </w:tr>
      <w:tr w:rsidR="00737C82" w:rsidRPr="007A36D3" w14:paraId="4A5CCC1B" w14:textId="77777777" w:rsidTr="00B03439">
        <w:tc>
          <w:tcPr>
            <w:tcW w:w="495" w:type="dxa"/>
            <w:vAlign w:val="center"/>
          </w:tcPr>
          <w:p w14:paraId="1E16DA2E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Tahoma" w:eastAsia="Arial Unicode MS" w:hAnsi="Tahoma" w:cs="Tahoma"/>
                <w:szCs w:val="20"/>
                <w:lang w:val="pl-PL" w:eastAsia="en-US"/>
              </w:rPr>
              <w:t>⃣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E8E8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Calibri" w:hAnsi="Arial" w:cs="Arial"/>
                <w:szCs w:val="20"/>
                <w:lang w:val="pl-PL" w:eastAsia="en-US"/>
              </w:rPr>
            </w:pPr>
          </w:p>
        </w:tc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0718" w14:textId="77777777" w:rsidR="00737C82" w:rsidRPr="007A36D3" w:rsidRDefault="00737C82" w:rsidP="00D84CEA">
            <w:pPr>
              <w:spacing w:line="240" w:lineRule="exact"/>
              <w:ind w:right="221"/>
              <w:jc w:val="both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Arial" w:hAnsi="Arial" w:cs="Arial"/>
                <w:szCs w:val="20"/>
                <w:lang w:val="pl-PL" w:eastAsia="en-US"/>
              </w:rPr>
              <w:t xml:space="preserve">członka komisji przetargowej </w:t>
            </w:r>
          </w:p>
        </w:tc>
      </w:tr>
      <w:tr w:rsidR="00737C82" w:rsidRPr="007A36D3" w14:paraId="49699657" w14:textId="77777777" w:rsidTr="00B03439">
        <w:tc>
          <w:tcPr>
            <w:tcW w:w="495" w:type="dxa"/>
            <w:vAlign w:val="center"/>
          </w:tcPr>
          <w:p w14:paraId="650EFDFA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Calibri" w:hAnsi="Arial" w:cs="Arial"/>
                <w:szCs w:val="20"/>
                <w:lang w:val="pl-PL" w:eastAsia="en-US"/>
              </w:rPr>
            </w:pPr>
            <w:r w:rsidRPr="007A36D3">
              <w:rPr>
                <w:rFonts w:ascii="Tahoma" w:eastAsia="Arial Unicode MS" w:hAnsi="Tahoma" w:cs="Tahoma"/>
                <w:szCs w:val="20"/>
                <w:lang w:val="pl-PL" w:eastAsia="en-US"/>
              </w:rPr>
              <w:t>⃣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4C52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Calibri" w:hAnsi="Arial" w:cs="Arial"/>
                <w:szCs w:val="20"/>
                <w:lang w:val="pl-PL" w:eastAsia="en-US"/>
              </w:rPr>
            </w:pPr>
          </w:p>
        </w:tc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99DE" w14:textId="77777777" w:rsidR="00737C82" w:rsidRPr="007A36D3" w:rsidRDefault="00737C82" w:rsidP="00D84CEA">
            <w:pPr>
              <w:spacing w:line="240" w:lineRule="exact"/>
              <w:ind w:right="221"/>
              <w:jc w:val="both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Arial" w:hAnsi="Arial" w:cs="Arial"/>
                <w:szCs w:val="20"/>
                <w:lang w:val="pl-PL" w:eastAsia="en-US"/>
              </w:rPr>
              <w:t>inną osobę wykonującą czynności związane z przeprowadzeniem postępowania o</w:t>
            </w:r>
            <w:r w:rsidR="00486081" w:rsidRPr="007A36D3">
              <w:rPr>
                <w:rFonts w:ascii="Arial" w:eastAsia="Arial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Arial" w:hAnsi="Arial" w:cs="Arial"/>
                <w:szCs w:val="20"/>
                <w:lang w:val="pl-PL" w:eastAsia="en-US"/>
              </w:rPr>
              <w:t>udzielenie zamówienia po stronie zamawiającego</w:t>
            </w:r>
          </w:p>
        </w:tc>
      </w:tr>
      <w:tr w:rsidR="00737C82" w:rsidRPr="007A36D3" w14:paraId="6A8FE035" w14:textId="77777777" w:rsidTr="00B03439">
        <w:tc>
          <w:tcPr>
            <w:tcW w:w="495" w:type="dxa"/>
            <w:vAlign w:val="center"/>
          </w:tcPr>
          <w:p w14:paraId="72B96663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Tahoma" w:eastAsia="Arial Unicode MS" w:hAnsi="Tahoma" w:cs="Tahoma"/>
                <w:szCs w:val="20"/>
                <w:lang w:val="pl-PL" w:eastAsia="en-US"/>
              </w:rPr>
              <w:t>⃣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DB8D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Calibri" w:hAnsi="Arial" w:cs="Arial"/>
                <w:szCs w:val="20"/>
                <w:lang w:val="pl-PL" w:eastAsia="en-US"/>
              </w:rPr>
            </w:pPr>
          </w:p>
        </w:tc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862B" w14:textId="77777777" w:rsidR="00737C82" w:rsidRPr="007A36D3" w:rsidRDefault="00737C82" w:rsidP="00D84CEA">
            <w:pPr>
              <w:spacing w:line="240" w:lineRule="exact"/>
              <w:ind w:right="221"/>
              <w:jc w:val="both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Arial" w:hAnsi="Arial" w:cs="Arial"/>
                <w:szCs w:val="20"/>
                <w:lang w:val="pl-PL" w:eastAsia="en-US"/>
              </w:rPr>
              <w:t xml:space="preserve">osobę mogącą wpłynąć na wynik tego postępowania </w:t>
            </w:r>
          </w:p>
        </w:tc>
      </w:tr>
      <w:tr w:rsidR="00737C82" w:rsidRPr="007A36D3" w14:paraId="4D41EEAF" w14:textId="77777777" w:rsidTr="00B03439">
        <w:tc>
          <w:tcPr>
            <w:tcW w:w="495" w:type="dxa"/>
            <w:vAlign w:val="center"/>
          </w:tcPr>
          <w:p w14:paraId="2C994120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Tahoma" w:eastAsia="Arial Unicode MS" w:hAnsi="Tahoma" w:cs="Tahoma"/>
                <w:szCs w:val="20"/>
                <w:lang w:val="pl-PL" w:eastAsia="en-US"/>
              </w:rPr>
              <w:t>⃣</w:t>
            </w: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235F" w14:textId="77777777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Calibri" w:hAnsi="Arial" w:cs="Arial"/>
                <w:szCs w:val="20"/>
                <w:lang w:val="pl-PL" w:eastAsia="en-US"/>
              </w:rPr>
            </w:pPr>
          </w:p>
        </w:tc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B693" w14:textId="77777777" w:rsidR="00737C82" w:rsidRPr="007A36D3" w:rsidRDefault="00737C82" w:rsidP="00D84CEA">
            <w:pPr>
              <w:spacing w:line="240" w:lineRule="exact"/>
              <w:ind w:right="221"/>
              <w:jc w:val="both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Arial" w:hAnsi="Arial" w:cs="Arial"/>
                <w:szCs w:val="20"/>
                <w:lang w:val="pl-PL" w:eastAsia="en-US"/>
              </w:rPr>
              <w:t>osobę udzielającą zamówienia</w:t>
            </w:r>
          </w:p>
        </w:tc>
      </w:tr>
    </w:tbl>
    <w:p w14:paraId="756E7BC6" w14:textId="77777777" w:rsidR="00737C82" w:rsidRPr="007A36D3" w:rsidRDefault="00737C82" w:rsidP="00D84CEA">
      <w:pPr>
        <w:spacing w:line="240" w:lineRule="exact"/>
        <w:jc w:val="both"/>
        <w:rPr>
          <w:rFonts w:ascii="Arial" w:eastAsia="Calibri" w:hAnsi="Arial" w:cs="Arial"/>
          <w:szCs w:val="20"/>
          <w:lang w:val="pl-PL" w:eastAsia="en-US"/>
        </w:rPr>
      </w:pPr>
    </w:p>
    <w:p w14:paraId="2A8F50B8" w14:textId="1BF23C84" w:rsidR="00737C82" w:rsidRPr="008D3EDE" w:rsidRDefault="00737C82" w:rsidP="00D84CEA">
      <w:pPr>
        <w:spacing w:before="240" w:after="240" w:line="240" w:lineRule="exact"/>
        <w:rPr>
          <w:rFonts w:ascii="Arial" w:eastAsia="Arial" w:hAnsi="Arial" w:cs="Arial"/>
          <w:b/>
          <w:bCs/>
          <w:szCs w:val="20"/>
          <w:lang w:val="pl-PL" w:eastAsia="en-US"/>
        </w:rPr>
      </w:pPr>
      <w:r w:rsidRPr="007A36D3">
        <w:rPr>
          <w:rFonts w:ascii="Arial" w:eastAsia="Arial" w:hAnsi="Arial" w:cs="Arial"/>
          <w:szCs w:val="20"/>
          <w:lang w:val="pl-PL" w:eastAsia="en-US"/>
        </w:rPr>
        <w:t>Imię (imiona)</w:t>
      </w:r>
      <w:r w:rsidRPr="007A36D3">
        <w:rPr>
          <w:rFonts w:ascii="Arial" w:eastAsia="Arial" w:hAnsi="Arial" w:cs="Arial"/>
          <w:szCs w:val="20"/>
          <w:lang w:val="pl-PL" w:eastAsia="en-US"/>
        </w:rPr>
        <w:tab/>
      </w:r>
      <w:r w:rsidR="008D3EDE">
        <w:rPr>
          <w:rFonts w:ascii="Arial" w:eastAsia="Arial" w:hAnsi="Arial" w:cs="Arial"/>
          <w:b/>
          <w:bCs/>
          <w:szCs w:val="20"/>
          <w:lang w:val="pl-PL" w:eastAsia="en-US"/>
        </w:rPr>
        <w:t>EMILIA AGATA</w:t>
      </w:r>
    </w:p>
    <w:p w14:paraId="57186B00" w14:textId="79762B94" w:rsidR="00737C82" w:rsidRPr="007A36D3" w:rsidRDefault="00737C82" w:rsidP="00D84CEA">
      <w:pPr>
        <w:spacing w:before="240" w:after="240" w:line="240" w:lineRule="exact"/>
        <w:rPr>
          <w:rFonts w:ascii="Arial" w:eastAsia="Arial" w:hAnsi="Arial" w:cs="Arial"/>
          <w:szCs w:val="20"/>
          <w:lang w:val="pl-PL" w:eastAsia="en-US"/>
        </w:rPr>
      </w:pPr>
      <w:r w:rsidRPr="007A36D3">
        <w:rPr>
          <w:rFonts w:ascii="Arial" w:eastAsia="Arial" w:hAnsi="Arial" w:cs="Arial"/>
          <w:szCs w:val="20"/>
          <w:lang w:val="pl-PL" w:eastAsia="en-US"/>
        </w:rPr>
        <w:t xml:space="preserve">Nazwisko </w:t>
      </w:r>
      <w:r w:rsidRPr="007A36D3">
        <w:rPr>
          <w:rFonts w:ascii="Arial" w:eastAsia="Arial" w:hAnsi="Arial" w:cs="Arial"/>
          <w:szCs w:val="20"/>
          <w:lang w:val="pl-PL" w:eastAsia="en-US"/>
        </w:rPr>
        <w:tab/>
      </w:r>
      <w:r w:rsidR="008D3EDE">
        <w:rPr>
          <w:rFonts w:ascii="Arial" w:eastAsia="Arial" w:hAnsi="Arial" w:cs="Arial"/>
          <w:b/>
          <w:bCs/>
          <w:szCs w:val="20"/>
          <w:lang w:val="pl-PL" w:eastAsia="en-US"/>
        </w:rPr>
        <w:t>GĄSECKA</w:t>
      </w:r>
    </w:p>
    <w:p w14:paraId="5ECDB5C4" w14:textId="77777777" w:rsidR="00737C82" w:rsidRPr="007A36D3" w:rsidRDefault="00737C82" w:rsidP="00D84CEA">
      <w:pPr>
        <w:spacing w:line="240" w:lineRule="exact"/>
        <w:jc w:val="both"/>
        <w:rPr>
          <w:rFonts w:ascii="Arial" w:eastAsia="Arial" w:hAnsi="Arial" w:cs="Arial"/>
          <w:szCs w:val="20"/>
          <w:lang w:val="pl-PL" w:eastAsia="en-US"/>
        </w:rPr>
      </w:pPr>
    </w:p>
    <w:p w14:paraId="14C30715" w14:textId="77777777" w:rsidR="00737C82" w:rsidRPr="007A36D3" w:rsidRDefault="00737C82" w:rsidP="00D84CEA">
      <w:pPr>
        <w:spacing w:line="240" w:lineRule="exact"/>
        <w:jc w:val="both"/>
        <w:rPr>
          <w:rFonts w:ascii="Arial" w:eastAsia="Arial" w:hAnsi="Arial" w:cs="Arial"/>
          <w:szCs w:val="20"/>
          <w:lang w:val="pl-PL" w:eastAsia="en-US"/>
        </w:rPr>
      </w:pPr>
      <w:r w:rsidRPr="007A36D3">
        <w:rPr>
          <w:rFonts w:ascii="Arial" w:eastAsia="Arial" w:hAnsi="Arial" w:cs="Arial"/>
          <w:szCs w:val="20"/>
          <w:lang w:val="pl-PL" w:eastAsia="en-US"/>
        </w:rPr>
        <w:t>Uprzedzony o odpowiedzialności karnej za fałszywe zeznania oświadczam, że:</w:t>
      </w:r>
    </w:p>
    <w:tbl>
      <w:tblPr>
        <w:tblW w:w="8760" w:type="dxa"/>
        <w:jc w:val="center"/>
        <w:tblLayout w:type="fixed"/>
        <w:tblLook w:val="0600" w:firstRow="0" w:lastRow="0" w:firstColumn="0" w:lastColumn="0" w:noHBand="1" w:noVBand="1"/>
      </w:tblPr>
      <w:tblGrid>
        <w:gridCol w:w="540"/>
        <w:gridCol w:w="8220"/>
      </w:tblGrid>
      <w:tr w:rsidR="00737C82" w:rsidRPr="007A36D3" w14:paraId="6A443918" w14:textId="77777777" w:rsidTr="00B03439">
        <w:trPr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3732B" w14:textId="2067859F" w:rsidR="00737C82" w:rsidRPr="007A36D3" w:rsidRDefault="008747C2" w:rsidP="008D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Arial" w:eastAsia="Arial" w:hAnsi="Arial" w:cs="Arial"/>
                <w:szCs w:val="20"/>
                <w:lang w:val="pl-PL" w:eastAsia="en-US"/>
              </w:rPr>
            </w:pPr>
            <w:bookmarkStart w:id="4" w:name="_Hlk63157665"/>
            <w:r w:rsidRPr="007A36D3">
              <w:rPr>
                <w:rFonts w:ascii="Tahoma" w:eastAsia="Arial Unicode MS" w:hAnsi="Tahoma" w:cs="Tahoma"/>
                <w:szCs w:val="20"/>
                <w:lang w:val="pl-PL" w:eastAsia="en-US"/>
              </w:rPr>
              <w:t>⃣</w:t>
            </w:r>
            <w:r w:rsidR="008D3EDE" w:rsidRPr="008D3EDE">
              <w:rPr>
                <w:rFonts w:ascii="Tahoma" w:eastAsia="Arial Unicode MS" w:hAnsi="Tahoma" w:cs="Tahoma"/>
                <w:b/>
                <w:bCs/>
                <w:szCs w:val="20"/>
                <w:lang w:val="pl-PL" w:eastAsia="en-US"/>
              </w:rPr>
              <w:t>X</w:t>
            </w:r>
          </w:p>
        </w:tc>
        <w:tc>
          <w:tcPr>
            <w:tcW w:w="8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5F77C" w14:textId="3CFB35D3" w:rsidR="00737C82" w:rsidRPr="007A36D3" w:rsidRDefault="00737C82" w:rsidP="00D84CEA">
            <w:pPr>
              <w:spacing w:before="240" w:after="240" w:line="240" w:lineRule="exact"/>
              <w:ind w:right="220"/>
              <w:jc w:val="both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nie zostałam(em) prawomocnie skazana(y) za przestępstwo popełnione w związku z</w:t>
            </w:r>
            <w:r w:rsidR="00486081" w:rsidRPr="007A36D3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postępowaniem o udzielenie zamówienia, o którym mowa w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228–230a,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270,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276,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286,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287,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296,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296a,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297,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303 lub art.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305 ustawy z dnia 6</w:t>
            </w:r>
            <w:r w:rsidR="00486081" w:rsidRPr="007A36D3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czerwca 1997</w:t>
            </w:r>
            <w:r w:rsidR="008D3EDE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r. – Kodeks karny lub nastąpiło już zatarcie skazania za takie przestępstwo;</w:t>
            </w:r>
          </w:p>
        </w:tc>
      </w:tr>
      <w:tr w:rsidR="00737C82" w:rsidRPr="007A36D3" w14:paraId="063F9DEF" w14:textId="77777777" w:rsidTr="00B03439">
        <w:trPr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F40E2" w14:textId="1306F296" w:rsidR="00737C82" w:rsidRPr="007A36D3" w:rsidRDefault="00737C82" w:rsidP="00D84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Arial" w:eastAsia="Arial" w:hAnsi="Arial" w:cs="Arial"/>
                <w:szCs w:val="20"/>
                <w:lang w:val="pl-PL" w:eastAsia="en-US"/>
              </w:rPr>
            </w:pPr>
            <w:r w:rsidRPr="007A36D3">
              <w:rPr>
                <w:rFonts w:ascii="Tahoma" w:eastAsia="Arial Unicode MS" w:hAnsi="Tahoma" w:cs="Tahoma"/>
                <w:szCs w:val="20"/>
                <w:lang w:val="pl-PL" w:eastAsia="en-US"/>
              </w:rPr>
              <w:t>⃣</w:t>
            </w:r>
          </w:p>
        </w:tc>
        <w:tc>
          <w:tcPr>
            <w:tcW w:w="8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8FEE9" w14:textId="77777777" w:rsidR="00737C82" w:rsidRPr="007A36D3" w:rsidRDefault="00737C82" w:rsidP="00D84CEA">
            <w:pPr>
              <w:spacing w:before="240" w:line="240" w:lineRule="exact"/>
              <w:ind w:right="220"/>
              <w:jc w:val="both"/>
              <w:rPr>
                <w:rFonts w:ascii="Arial" w:eastAsia="Calibri" w:hAnsi="Arial" w:cs="Arial"/>
                <w:szCs w:val="20"/>
                <w:lang w:val="pl-PL" w:eastAsia="en-US"/>
              </w:rPr>
            </w:pP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zostałam(em) prawomocnie skazana(y) za co najmniej jedno z ww. przestępstw popełnionych w związku z postępowaniem o udzielenie zamówienia, a nie nastąpiło jeszcze zatarcie skazania i w związku z powyższym podlegam wyłączeniu z</w:t>
            </w:r>
            <w:r w:rsidR="00486081" w:rsidRPr="007A36D3">
              <w:rPr>
                <w:rFonts w:ascii="Arial" w:eastAsia="Calibri" w:hAnsi="Arial" w:cs="Arial"/>
                <w:szCs w:val="20"/>
                <w:lang w:val="pl-PL" w:eastAsia="en-US"/>
              </w:rPr>
              <w:t> </w:t>
            </w:r>
            <w:r w:rsidRPr="007A36D3">
              <w:rPr>
                <w:rFonts w:ascii="Arial" w:eastAsia="Calibri" w:hAnsi="Arial" w:cs="Arial"/>
                <w:szCs w:val="20"/>
                <w:lang w:val="pl-PL" w:eastAsia="en-US"/>
              </w:rPr>
              <w:t>dokonywania czynności w postępowaniu;</w:t>
            </w:r>
          </w:p>
          <w:p w14:paraId="71D7FE31" w14:textId="77777777" w:rsidR="00737C82" w:rsidRPr="007A36D3" w:rsidRDefault="00737C82" w:rsidP="00D84CEA">
            <w:pPr>
              <w:spacing w:before="120" w:after="120" w:line="240" w:lineRule="exact"/>
              <w:ind w:right="221"/>
              <w:jc w:val="both"/>
              <w:rPr>
                <w:rFonts w:ascii="Arial" w:eastAsia="Arial" w:hAnsi="Arial" w:cs="Arial"/>
                <w:szCs w:val="20"/>
                <w:lang w:val="pl-PL" w:eastAsia="en-US"/>
              </w:rPr>
            </w:pPr>
          </w:p>
        </w:tc>
      </w:tr>
    </w:tbl>
    <w:bookmarkEnd w:id="4"/>
    <w:p w14:paraId="519A7E50" w14:textId="77777777" w:rsidR="00737C82" w:rsidRPr="007A36D3" w:rsidRDefault="00737C82" w:rsidP="00D84CE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622"/>
        <w:rPr>
          <w:rFonts w:ascii="Arial" w:eastAsia="Arial" w:hAnsi="Arial" w:cs="Arial"/>
          <w:b/>
          <w:color w:val="000000"/>
          <w:szCs w:val="20"/>
          <w:lang w:val="pl-PL" w:eastAsia="en-US"/>
        </w:rPr>
      </w:pPr>
      <w:r w:rsidRPr="007A36D3">
        <w:rPr>
          <w:rFonts w:ascii="Arial" w:eastAsia="Arial" w:hAnsi="Arial" w:cs="Arial"/>
          <w:color w:val="000000"/>
          <w:szCs w:val="20"/>
          <w:lang w:val="pl-PL" w:eastAsia="en-US"/>
        </w:rPr>
        <w:t>* właściwe zaznaczyć znakiem „x”</w:t>
      </w:r>
    </w:p>
    <w:p w14:paraId="2EECAE83" w14:textId="77777777" w:rsidR="00737C82" w:rsidRPr="007A36D3" w:rsidRDefault="00737C82" w:rsidP="00D84CEA">
      <w:pPr>
        <w:spacing w:after="160" w:line="240" w:lineRule="exact"/>
        <w:rPr>
          <w:rFonts w:ascii="Arial" w:eastAsia="Calibri" w:hAnsi="Arial" w:cs="Arial"/>
          <w:szCs w:val="20"/>
          <w:lang w:val="pl-PL" w:eastAsia="en-US"/>
        </w:rPr>
      </w:pPr>
    </w:p>
    <w:p w14:paraId="48EF9D33" w14:textId="77777777" w:rsidR="006D6500" w:rsidRPr="007A36D3" w:rsidRDefault="006D6500" w:rsidP="00D84CEA">
      <w:pPr>
        <w:spacing w:after="160" w:line="240" w:lineRule="exact"/>
        <w:rPr>
          <w:rFonts w:ascii="Arial" w:eastAsia="Calibri" w:hAnsi="Arial" w:cs="Arial"/>
          <w:szCs w:val="20"/>
          <w:lang w:val="pl-PL" w:eastAsia="en-US"/>
        </w:rPr>
      </w:pPr>
    </w:p>
    <w:p w14:paraId="2B6E7D8D" w14:textId="224F8D69" w:rsidR="00737C82" w:rsidRPr="007A36D3" w:rsidRDefault="00737C82" w:rsidP="00D84CEA">
      <w:pPr>
        <w:spacing w:after="160" w:line="240" w:lineRule="exact"/>
        <w:jc w:val="right"/>
        <w:rPr>
          <w:rFonts w:ascii="Arial" w:eastAsia="Calibri" w:hAnsi="Arial" w:cs="Arial"/>
          <w:szCs w:val="20"/>
          <w:lang w:val="pl-PL" w:eastAsia="en-US"/>
        </w:rPr>
      </w:pPr>
      <w:r w:rsidRPr="007A36D3">
        <w:rPr>
          <w:rFonts w:ascii="Arial" w:eastAsia="Calibri" w:hAnsi="Arial" w:cs="Arial"/>
          <w:szCs w:val="20"/>
          <w:lang w:val="pl-PL" w:eastAsia="en-US"/>
        </w:rPr>
        <w:t xml:space="preserve">Data </w:t>
      </w:r>
      <w:r w:rsidR="00994D31">
        <w:rPr>
          <w:rFonts w:ascii="Arial" w:eastAsia="Calibri" w:hAnsi="Arial" w:cs="Arial"/>
          <w:szCs w:val="20"/>
          <w:lang w:val="pl-PL" w:eastAsia="en-US"/>
        </w:rPr>
        <w:t>17 września 2025 r.</w:t>
      </w:r>
      <w:r w:rsidR="00BE10A3" w:rsidRPr="007A36D3">
        <w:rPr>
          <w:rFonts w:ascii="Arial" w:eastAsia="Calibri" w:hAnsi="Arial" w:cs="Arial"/>
          <w:szCs w:val="20"/>
          <w:lang w:val="pl-PL" w:eastAsia="en-US"/>
        </w:rPr>
        <w:t xml:space="preserve"> </w:t>
      </w:r>
      <w:r w:rsidRPr="007A36D3">
        <w:rPr>
          <w:rFonts w:ascii="Arial" w:eastAsia="Calibri" w:hAnsi="Arial" w:cs="Arial"/>
          <w:szCs w:val="20"/>
          <w:lang w:val="pl-PL" w:eastAsia="en-US"/>
        </w:rPr>
        <w:t>………...………..………………………………………</w:t>
      </w:r>
    </w:p>
    <w:p w14:paraId="48D363C3" w14:textId="4C130428" w:rsidR="00737C82" w:rsidRPr="007A36D3" w:rsidRDefault="00737C82" w:rsidP="00D84CEA">
      <w:pPr>
        <w:spacing w:after="160" w:line="240" w:lineRule="exact"/>
        <w:ind w:left="4536"/>
        <w:jc w:val="center"/>
        <w:rPr>
          <w:rFonts w:ascii="Arial" w:eastAsia="Calibri" w:hAnsi="Arial" w:cs="Arial"/>
          <w:szCs w:val="20"/>
          <w:lang w:val="pl-PL" w:eastAsia="en-US"/>
        </w:rPr>
      </w:pPr>
      <w:r w:rsidRPr="007A36D3">
        <w:rPr>
          <w:rFonts w:ascii="Arial" w:eastAsia="Calibri" w:hAnsi="Arial" w:cs="Arial"/>
          <w:szCs w:val="20"/>
          <w:lang w:val="pl-PL" w:eastAsia="en-US"/>
        </w:rPr>
        <w:t>(</w:t>
      </w:r>
      <w:r w:rsidR="00486081" w:rsidRPr="007A36D3">
        <w:rPr>
          <w:rFonts w:ascii="Arial" w:eastAsia="Calibri" w:hAnsi="Arial" w:cs="Arial"/>
          <w:szCs w:val="20"/>
          <w:lang w:val="pl-PL" w:eastAsia="en-US"/>
        </w:rPr>
        <w:t>podpis)</w:t>
      </w:r>
      <w:r w:rsidR="00C10BD3" w:rsidRPr="00C10BD3">
        <w:rPr>
          <w:rFonts w:ascii="Arial" w:hAnsi="Arial" w:cs="Arial"/>
          <w:bCs/>
          <w:iCs/>
          <w:szCs w:val="20"/>
          <w:lang w:val="pl-PL"/>
        </w:rPr>
        <w:t xml:space="preserve"> </w:t>
      </w:r>
      <w:r w:rsidR="00C10BD3" w:rsidRPr="007A36D3">
        <w:rPr>
          <w:rFonts w:ascii="Arial" w:hAnsi="Arial" w:cs="Arial"/>
          <w:bCs/>
          <w:iCs/>
          <w:szCs w:val="20"/>
          <w:lang w:val="pl-PL"/>
        </w:rPr>
        <w:br w:type="page"/>
      </w:r>
    </w:p>
    <w:p w14:paraId="11AAF228" w14:textId="1E4F95D9" w:rsidR="000F55CD" w:rsidRPr="007A36D3" w:rsidRDefault="000F55CD" w:rsidP="00C10BD3">
      <w:pPr>
        <w:spacing w:line="240" w:lineRule="exact"/>
        <w:ind w:left="6096"/>
        <w:rPr>
          <w:rFonts w:ascii="Arial" w:hAnsi="Arial" w:cs="Arial"/>
          <w:b/>
          <w:i/>
          <w:szCs w:val="20"/>
          <w:lang w:val="pl-PL"/>
        </w:rPr>
      </w:pPr>
      <w:r w:rsidRPr="007A36D3">
        <w:rPr>
          <w:rFonts w:ascii="Arial" w:hAnsi="Arial" w:cs="Arial"/>
          <w:i/>
          <w:szCs w:val="20"/>
          <w:lang w:val="pl-PL"/>
        </w:rPr>
        <w:lastRenderedPageBreak/>
        <w:t xml:space="preserve">ZAŁĄCZNIK NR </w:t>
      </w:r>
      <w:r w:rsidR="00F14A59" w:rsidRPr="007A36D3">
        <w:rPr>
          <w:rFonts w:ascii="Arial" w:hAnsi="Arial" w:cs="Arial"/>
          <w:i/>
          <w:szCs w:val="20"/>
          <w:lang w:val="pl-PL"/>
        </w:rPr>
        <w:t>5</w:t>
      </w:r>
      <w:r w:rsidRPr="007A36D3">
        <w:rPr>
          <w:rFonts w:ascii="Arial" w:hAnsi="Arial" w:cs="Arial"/>
          <w:b/>
          <w:i/>
          <w:szCs w:val="20"/>
          <w:lang w:val="pl-PL"/>
        </w:rPr>
        <w:t xml:space="preserve"> </w:t>
      </w:r>
      <w:r w:rsidRPr="007A36D3">
        <w:rPr>
          <w:rFonts w:ascii="Arial" w:hAnsi="Arial" w:cs="Arial"/>
          <w:i/>
          <w:szCs w:val="20"/>
          <w:lang w:val="pl-PL"/>
        </w:rPr>
        <w:t xml:space="preserve">do Umowy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Pr="007A36D3">
        <w:rPr>
          <w:rFonts w:ascii="Arial" w:hAnsi="Arial" w:cs="Arial"/>
          <w:i/>
          <w:szCs w:val="20"/>
          <w:lang w:val="pl-PL"/>
        </w:rPr>
        <w:t xml:space="preserve">o współpracy w ramach Zakupu </w:t>
      </w:r>
      <w:r w:rsidR="00C10BD3">
        <w:rPr>
          <w:rFonts w:ascii="Arial" w:hAnsi="Arial" w:cs="Arial"/>
          <w:i/>
          <w:szCs w:val="20"/>
          <w:lang w:val="pl-PL"/>
        </w:rPr>
        <w:br/>
      </w:r>
      <w:r w:rsidRPr="007A36D3">
        <w:rPr>
          <w:rFonts w:ascii="Arial" w:hAnsi="Arial" w:cs="Arial"/>
          <w:i/>
          <w:szCs w:val="20"/>
          <w:lang w:val="pl-PL"/>
        </w:rPr>
        <w:t>Grupowego Energii Elektrycznej</w:t>
      </w:r>
      <w:r w:rsidRPr="007A36D3">
        <w:rPr>
          <w:rFonts w:ascii="Arial" w:hAnsi="Arial" w:cs="Arial"/>
          <w:b/>
          <w:i/>
          <w:szCs w:val="20"/>
          <w:lang w:val="pl-PL"/>
        </w:rPr>
        <w:t xml:space="preserve"> </w:t>
      </w:r>
      <w:r w:rsidR="00C10BD3">
        <w:rPr>
          <w:rFonts w:ascii="Arial" w:hAnsi="Arial" w:cs="Arial"/>
          <w:b/>
          <w:i/>
          <w:szCs w:val="20"/>
          <w:lang w:val="pl-PL"/>
        </w:rPr>
        <w:br/>
      </w:r>
      <w:r w:rsidR="00C10BD3">
        <w:rPr>
          <w:rFonts w:ascii="Arial" w:hAnsi="Arial" w:cs="Arial"/>
          <w:i/>
          <w:szCs w:val="20"/>
          <w:lang w:val="pl-PL"/>
        </w:rPr>
        <w:t xml:space="preserve">Nr GZ \ XLIX \ </w:t>
      </w:r>
      <w:r w:rsidR="00994D31">
        <w:rPr>
          <w:rFonts w:ascii="Arial" w:hAnsi="Arial" w:cs="Arial"/>
          <w:i/>
          <w:szCs w:val="20"/>
          <w:lang w:val="pl-PL"/>
        </w:rPr>
        <w:t>96</w:t>
      </w:r>
      <w:r w:rsidR="00C10BD3">
        <w:rPr>
          <w:rFonts w:ascii="Arial" w:hAnsi="Arial" w:cs="Arial"/>
          <w:i/>
          <w:szCs w:val="20"/>
          <w:lang w:val="pl-PL"/>
        </w:rPr>
        <w:t xml:space="preserve"> \ 2025</w:t>
      </w:r>
    </w:p>
    <w:p w14:paraId="6618B614" w14:textId="77777777" w:rsidR="00F94543" w:rsidRPr="007A36D3" w:rsidRDefault="00F94543" w:rsidP="00D84CEA">
      <w:pPr>
        <w:spacing w:line="240" w:lineRule="exact"/>
        <w:rPr>
          <w:rFonts w:ascii="Arial" w:hAnsi="Arial" w:cs="Arial"/>
          <w:bCs/>
          <w:iCs/>
          <w:szCs w:val="20"/>
          <w:lang w:val="pl-PL"/>
        </w:rPr>
      </w:pPr>
    </w:p>
    <w:p w14:paraId="5D0E1D64" w14:textId="77777777" w:rsidR="000F55CD" w:rsidRPr="007A36D3" w:rsidRDefault="000F55CD" w:rsidP="00D84CEA">
      <w:pPr>
        <w:spacing w:line="240" w:lineRule="exact"/>
        <w:rPr>
          <w:rFonts w:ascii="Arial" w:hAnsi="Arial" w:cs="Arial"/>
          <w:i/>
          <w:szCs w:val="20"/>
          <w:lang w:val="pl-PL" w:eastAsia="en-US"/>
        </w:rPr>
      </w:pPr>
    </w:p>
    <w:p w14:paraId="018A7666" w14:textId="77777777" w:rsidR="00156F7E" w:rsidRPr="007A36D3" w:rsidRDefault="00156F7E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37ECDE34" w14:textId="77777777" w:rsidR="00156F7E" w:rsidRPr="007A36D3" w:rsidRDefault="00156F7E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15153EBF" w14:textId="77777777" w:rsidR="00156F7E" w:rsidRPr="007A36D3" w:rsidRDefault="00156F7E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6B14D9C2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  <w:r w:rsidRPr="007A36D3">
        <w:rPr>
          <w:rFonts w:ascii="Arial" w:hAnsi="Arial" w:cs="Arial"/>
          <w:b/>
          <w:i/>
          <w:szCs w:val="20"/>
          <w:lang w:val="pl-PL" w:eastAsia="en-US"/>
        </w:rPr>
        <w:t>Lista osób kontaktowych ze strony Spółki</w:t>
      </w:r>
    </w:p>
    <w:p w14:paraId="19F2E668" w14:textId="77777777" w:rsidR="000F55CD" w:rsidRPr="007A36D3" w:rsidRDefault="000F55CD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p w14:paraId="167DF23C" w14:textId="77777777" w:rsidR="00F94543" w:rsidRPr="007A36D3" w:rsidRDefault="00F94543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tbl>
      <w:tblPr>
        <w:tblW w:w="103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511"/>
        <w:gridCol w:w="1821"/>
        <w:gridCol w:w="3404"/>
      </w:tblGrid>
      <w:tr w:rsidR="000F55CD" w:rsidRPr="007A36D3" w14:paraId="68E13550" w14:textId="77777777" w:rsidTr="001E54E0">
        <w:trPr>
          <w:trHeight w:val="340"/>
        </w:trPr>
        <w:tc>
          <w:tcPr>
            <w:tcW w:w="2593" w:type="dxa"/>
            <w:vAlign w:val="center"/>
          </w:tcPr>
          <w:p w14:paraId="78C2A217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Imię Nazwisko</w:t>
            </w:r>
          </w:p>
        </w:tc>
        <w:tc>
          <w:tcPr>
            <w:tcW w:w="2511" w:type="dxa"/>
            <w:vAlign w:val="center"/>
          </w:tcPr>
          <w:p w14:paraId="5DD13255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Stanowisko</w:t>
            </w:r>
          </w:p>
        </w:tc>
        <w:tc>
          <w:tcPr>
            <w:tcW w:w="1821" w:type="dxa"/>
            <w:vAlign w:val="center"/>
          </w:tcPr>
          <w:p w14:paraId="3D84C8F6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Numer Telefonu</w:t>
            </w:r>
          </w:p>
        </w:tc>
        <w:tc>
          <w:tcPr>
            <w:tcW w:w="3404" w:type="dxa"/>
            <w:vAlign w:val="center"/>
          </w:tcPr>
          <w:p w14:paraId="2A1E564B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Adres E-mail</w:t>
            </w:r>
          </w:p>
        </w:tc>
      </w:tr>
      <w:tr w:rsidR="000F55CD" w:rsidRPr="007A36D3" w14:paraId="7209120A" w14:textId="77777777" w:rsidTr="001E54E0">
        <w:trPr>
          <w:trHeight w:val="554"/>
        </w:trPr>
        <w:tc>
          <w:tcPr>
            <w:tcW w:w="2593" w:type="dxa"/>
            <w:vAlign w:val="center"/>
          </w:tcPr>
          <w:p w14:paraId="22C73580" w14:textId="77777777" w:rsidR="000F55CD" w:rsidRPr="001E54E0" w:rsidRDefault="000F55CD" w:rsidP="001E54E0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1E54E0">
              <w:rPr>
                <w:rFonts w:ascii="Arial" w:hAnsi="Arial" w:cs="Arial"/>
                <w:i/>
                <w:iCs/>
                <w:szCs w:val="20"/>
                <w:lang w:val="pl-PL"/>
              </w:rPr>
              <w:t>Maciej Kaczanowski</w:t>
            </w:r>
          </w:p>
        </w:tc>
        <w:tc>
          <w:tcPr>
            <w:tcW w:w="2511" w:type="dxa"/>
            <w:vAlign w:val="center"/>
          </w:tcPr>
          <w:p w14:paraId="4F5C3781" w14:textId="77777777" w:rsidR="000F55CD" w:rsidRPr="001E54E0" w:rsidRDefault="000F55CD" w:rsidP="00D84CE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1E54E0">
              <w:rPr>
                <w:rFonts w:ascii="Arial" w:hAnsi="Arial" w:cs="Arial"/>
                <w:i/>
                <w:iCs/>
                <w:szCs w:val="20"/>
                <w:lang w:val="pl-PL"/>
              </w:rPr>
              <w:t>Specjalista</w:t>
            </w:r>
            <w:r w:rsidR="00BE10A3" w:rsidRPr="001E54E0">
              <w:rPr>
                <w:rFonts w:ascii="Arial" w:hAnsi="Arial" w:cs="Arial"/>
                <w:i/>
                <w:iCs/>
                <w:szCs w:val="20"/>
                <w:lang w:val="pl-PL"/>
              </w:rPr>
              <w:t xml:space="preserve"> </w:t>
            </w:r>
            <w:r w:rsidRPr="001E54E0">
              <w:rPr>
                <w:rFonts w:ascii="Arial" w:hAnsi="Arial" w:cs="Arial"/>
                <w:i/>
                <w:iCs/>
                <w:szCs w:val="20"/>
                <w:lang w:val="pl-PL"/>
              </w:rPr>
              <w:t xml:space="preserve">ds. </w:t>
            </w:r>
            <w:r w:rsidR="001E54E0">
              <w:rPr>
                <w:rFonts w:ascii="Arial" w:hAnsi="Arial" w:cs="Arial"/>
                <w:i/>
                <w:iCs/>
                <w:szCs w:val="20"/>
                <w:lang w:val="pl-PL"/>
              </w:rPr>
              <w:t>E</w:t>
            </w:r>
            <w:r w:rsidRPr="001E54E0">
              <w:rPr>
                <w:rFonts w:ascii="Arial" w:hAnsi="Arial" w:cs="Arial"/>
                <w:i/>
                <w:iCs/>
                <w:szCs w:val="20"/>
                <w:lang w:val="pl-PL"/>
              </w:rPr>
              <w:t>nergetycznych</w:t>
            </w:r>
          </w:p>
        </w:tc>
        <w:tc>
          <w:tcPr>
            <w:tcW w:w="1821" w:type="dxa"/>
            <w:vAlign w:val="center"/>
          </w:tcPr>
          <w:p w14:paraId="1FCA3F0F" w14:textId="77777777" w:rsidR="000F55CD" w:rsidRPr="001E54E0" w:rsidRDefault="000F55CD" w:rsidP="00D84CEA">
            <w:pPr>
              <w:tabs>
                <w:tab w:val="left" w:pos="2997"/>
              </w:tabs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1E54E0">
              <w:rPr>
                <w:rFonts w:ascii="Arial" w:hAnsi="Arial" w:cs="Arial"/>
                <w:i/>
                <w:iCs/>
                <w:szCs w:val="20"/>
                <w:lang w:val="pl-PL"/>
              </w:rPr>
              <w:t>607 414 410</w:t>
            </w:r>
          </w:p>
        </w:tc>
        <w:tc>
          <w:tcPr>
            <w:tcW w:w="3404" w:type="dxa"/>
            <w:vAlign w:val="center"/>
          </w:tcPr>
          <w:p w14:paraId="2CE1EB35" w14:textId="77777777" w:rsidR="000F55CD" w:rsidRPr="001E54E0" w:rsidRDefault="000F55CD" w:rsidP="00D84CEA">
            <w:pPr>
              <w:tabs>
                <w:tab w:val="left" w:pos="2997"/>
              </w:tabs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hyperlink r:id="rId15" w:history="1">
              <w:r w:rsidRPr="001E54E0">
                <w:rPr>
                  <w:rStyle w:val="Hipercze"/>
                  <w:rFonts w:ascii="Arial" w:hAnsi="Arial" w:cs="Arial"/>
                  <w:i/>
                  <w:iCs/>
                  <w:szCs w:val="20"/>
                  <w:lang w:val="pl-PL"/>
                </w:rPr>
                <w:t>m.kaczanowski@mae.com.pl</w:t>
              </w:r>
            </w:hyperlink>
            <w:r w:rsidRPr="001E54E0">
              <w:rPr>
                <w:rFonts w:ascii="Arial" w:hAnsi="Arial" w:cs="Arial"/>
                <w:i/>
                <w:iCs/>
                <w:szCs w:val="20"/>
                <w:lang w:val="pl-PL"/>
              </w:rPr>
              <w:t xml:space="preserve"> </w:t>
            </w:r>
          </w:p>
        </w:tc>
      </w:tr>
    </w:tbl>
    <w:p w14:paraId="70FF8A60" w14:textId="77777777" w:rsidR="000F55CD" w:rsidRPr="007A36D3" w:rsidRDefault="000F55CD" w:rsidP="00D84CEA">
      <w:pPr>
        <w:tabs>
          <w:tab w:val="left" w:pos="709"/>
        </w:tabs>
        <w:spacing w:line="240" w:lineRule="exact"/>
        <w:rPr>
          <w:rFonts w:ascii="Arial" w:hAnsi="Arial" w:cs="Arial"/>
          <w:szCs w:val="20"/>
          <w:lang w:val="pl-PL"/>
        </w:rPr>
      </w:pPr>
    </w:p>
    <w:p w14:paraId="166C77F8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5A431891" w14:textId="77777777" w:rsidR="00FD48A1" w:rsidRPr="00B004AF" w:rsidRDefault="00FD48A1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5B126AB6" w14:textId="77777777" w:rsidR="001E54E0" w:rsidRPr="00B004AF" w:rsidRDefault="001E54E0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6C94A181" w14:textId="77777777" w:rsidR="00156F7E" w:rsidRPr="00B004AF" w:rsidRDefault="00156F7E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1D04C674" w14:textId="77777777" w:rsidR="00156F7E" w:rsidRPr="00B004AF" w:rsidRDefault="00156F7E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5B3E1BE4" w14:textId="77777777" w:rsidR="00FD48A1" w:rsidRPr="00B004AF" w:rsidRDefault="00FD48A1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78C0EC2A" w14:textId="77777777" w:rsidR="000F55CD" w:rsidRPr="00B004AF" w:rsidRDefault="000F55CD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1C310E82" w14:textId="77777777" w:rsidR="000F55CD" w:rsidRPr="007A36D3" w:rsidRDefault="000F55CD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  <w:r w:rsidRPr="007A36D3">
        <w:rPr>
          <w:rFonts w:ascii="Arial" w:hAnsi="Arial" w:cs="Arial"/>
          <w:b/>
          <w:i/>
          <w:szCs w:val="20"/>
          <w:lang w:val="pl-PL" w:eastAsia="en-US"/>
        </w:rPr>
        <w:t xml:space="preserve">Lista osób kontaktowych ze strony Klienta </w:t>
      </w:r>
    </w:p>
    <w:p w14:paraId="21063F76" w14:textId="77777777" w:rsidR="00F94543" w:rsidRPr="007A36D3" w:rsidRDefault="00F94543" w:rsidP="00D84CEA">
      <w:pPr>
        <w:spacing w:line="240" w:lineRule="exact"/>
        <w:rPr>
          <w:rFonts w:ascii="Arial" w:hAnsi="Arial" w:cs="Arial"/>
          <w:b/>
          <w:i/>
          <w:szCs w:val="20"/>
          <w:lang w:val="pl-PL" w:eastAsia="en-US"/>
        </w:rPr>
      </w:pPr>
    </w:p>
    <w:p w14:paraId="07BD481E" w14:textId="77777777" w:rsidR="000F55CD" w:rsidRPr="007A36D3" w:rsidRDefault="000F55CD" w:rsidP="00D84CEA">
      <w:pPr>
        <w:spacing w:line="240" w:lineRule="exact"/>
        <w:rPr>
          <w:rFonts w:ascii="Arial" w:hAnsi="Arial" w:cs="Arial"/>
          <w:szCs w:val="20"/>
          <w:lang w:val="pl-PL"/>
        </w:rPr>
      </w:pPr>
    </w:p>
    <w:tbl>
      <w:tblPr>
        <w:tblW w:w="10207" w:type="dxa"/>
        <w:tblInd w:w="-287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1701"/>
        <w:gridCol w:w="3402"/>
      </w:tblGrid>
      <w:tr w:rsidR="000F55CD" w:rsidRPr="007A36D3" w14:paraId="77197302" w14:textId="77777777" w:rsidTr="008D3EDE">
        <w:trPr>
          <w:trHeight w:val="340"/>
        </w:trPr>
        <w:tc>
          <w:tcPr>
            <w:tcW w:w="2552" w:type="dxa"/>
            <w:tcBorders>
              <w:bottom w:val="single" w:sz="2" w:space="0" w:color="000000"/>
            </w:tcBorders>
            <w:vAlign w:val="center"/>
          </w:tcPr>
          <w:p w14:paraId="03846DDC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Imię Nazwisko</w:t>
            </w:r>
          </w:p>
        </w:tc>
        <w:tc>
          <w:tcPr>
            <w:tcW w:w="2552" w:type="dxa"/>
            <w:tcBorders>
              <w:bottom w:val="single" w:sz="2" w:space="0" w:color="000000"/>
            </w:tcBorders>
            <w:vAlign w:val="center"/>
          </w:tcPr>
          <w:p w14:paraId="0A7744ED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Stanowisko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vAlign w:val="center"/>
          </w:tcPr>
          <w:p w14:paraId="1C9BEDD3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Numer Telefonu</w:t>
            </w:r>
          </w:p>
        </w:tc>
        <w:tc>
          <w:tcPr>
            <w:tcW w:w="3402" w:type="dxa"/>
            <w:tcBorders>
              <w:bottom w:val="single" w:sz="2" w:space="0" w:color="000000"/>
            </w:tcBorders>
            <w:vAlign w:val="center"/>
          </w:tcPr>
          <w:p w14:paraId="24FF7432" w14:textId="77777777" w:rsidR="000F55CD" w:rsidRPr="007A36D3" w:rsidRDefault="000F55CD" w:rsidP="00D84CEA">
            <w:pPr>
              <w:spacing w:line="240" w:lineRule="exact"/>
              <w:jc w:val="center"/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7A36D3">
              <w:rPr>
                <w:rStyle w:val="tableheader"/>
                <w:rFonts w:ascii="Arial" w:hAnsi="Arial" w:cs="Arial"/>
                <w:color w:val="auto"/>
                <w:sz w:val="20"/>
                <w:szCs w:val="20"/>
                <w:lang w:val="pl-PL"/>
              </w:rPr>
              <w:t>Adres E-mail</w:t>
            </w:r>
          </w:p>
        </w:tc>
      </w:tr>
      <w:tr w:rsidR="000F55CD" w:rsidRPr="008333DD" w14:paraId="775BD890" w14:textId="77777777" w:rsidTr="008D3EDE">
        <w:trPr>
          <w:trHeight w:val="340"/>
        </w:trPr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265E138E" w14:textId="20299833" w:rsidR="000F55CD" w:rsidRPr="008333DD" w:rsidRDefault="008D3EDE" w:rsidP="00D84CE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>Agnieszka Wądolna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022103EF" w14:textId="05ADE2D1" w:rsidR="000F55CD" w:rsidRPr="008333DD" w:rsidRDefault="008D3EDE" w:rsidP="00D84CE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>Dyrektor Wydziału Organizacji i Nadzoru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7A09707" w14:textId="4BEDDAF3" w:rsidR="000F55CD" w:rsidRPr="008333DD" w:rsidRDefault="008D3EDE" w:rsidP="00D84CEA">
            <w:pPr>
              <w:tabs>
                <w:tab w:val="left" w:pos="2997"/>
              </w:tabs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>23 306-71-11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6CED204" w14:textId="037209F3" w:rsidR="000F55CD" w:rsidRPr="008333DD" w:rsidRDefault="008D3EDE" w:rsidP="00D84CEA">
            <w:pPr>
              <w:tabs>
                <w:tab w:val="left" w:pos="2997"/>
              </w:tabs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hyperlink r:id="rId16" w:history="1">
              <w:r w:rsidRPr="008333DD">
                <w:rPr>
                  <w:rStyle w:val="Hipercze"/>
                  <w:rFonts w:ascii="Arial" w:hAnsi="Arial" w:cs="Arial"/>
                  <w:i/>
                  <w:iCs/>
                  <w:szCs w:val="20"/>
                  <w:lang w:val="pl-PL"/>
                </w:rPr>
                <w:t>a.wadolna@powiatpultuski.pl</w:t>
              </w:r>
            </w:hyperlink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 xml:space="preserve"> </w:t>
            </w:r>
          </w:p>
        </w:tc>
      </w:tr>
      <w:tr w:rsidR="000F55CD" w:rsidRPr="008333DD" w14:paraId="6B9B9107" w14:textId="77777777" w:rsidTr="008D3EDE">
        <w:trPr>
          <w:trHeight w:val="340"/>
        </w:trPr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9008EC" w14:textId="663A5EA4" w:rsidR="000F55CD" w:rsidRPr="008333DD" w:rsidRDefault="008D3EDE" w:rsidP="00D84CE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>Joanna Majewska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B2FBE8" w14:textId="08A7E194" w:rsidR="000F55CD" w:rsidRPr="008333DD" w:rsidRDefault="008D3EDE" w:rsidP="00D84CE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>Starszy inspektor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76D9A1" w14:textId="5F3D3A5A" w:rsidR="000F55CD" w:rsidRPr="008333DD" w:rsidRDefault="008D3EDE" w:rsidP="00D84CEA">
            <w:pPr>
              <w:tabs>
                <w:tab w:val="left" w:pos="2997"/>
              </w:tabs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>23 306-71-12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87FA56" w14:textId="18307CFE" w:rsidR="000F55CD" w:rsidRPr="008333DD" w:rsidRDefault="008D3EDE" w:rsidP="00D84CEA">
            <w:pPr>
              <w:tabs>
                <w:tab w:val="left" w:pos="2997"/>
              </w:tabs>
              <w:spacing w:line="240" w:lineRule="exact"/>
              <w:jc w:val="center"/>
              <w:rPr>
                <w:rFonts w:ascii="Arial" w:hAnsi="Arial" w:cs="Arial"/>
                <w:i/>
                <w:iCs/>
                <w:szCs w:val="20"/>
                <w:lang w:val="pl-PL"/>
              </w:rPr>
            </w:pPr>
            <w:hyperlink r:id="rId17" w:history="1">
              <w:r w:rsidRPr="008333DD">
                <w:rPr>
                  <w:rStyle w:val="Hipercze"/>
                  <w:rFonts w:ascii="Arial" w:hAnsi="Arial" w:cs="Arial"/>
                  <w:i/>
                  <w:iCs/>
                  <w:szCs w:val="20"/>
                  <w:lang w:val="pl-PL"/>
                </w:rPr>
                <w:t>j.majewska@powiatpultuski.pl</w:t>
              </w:r>
            </w:hyperlink>
            <w:r w:rsidRPr="008333DD">
              <w:rPr>
                <w:rFonts w:ascii="Arial" w:hAnsi="Arial" w:cs="Arial"/>
                <w:i/>
                <w:iCs/>
                <w:szCs w:val="20"/>
                <w:lang w:val="pl-PL"/>
              </w:rPr>
              <w:t xml:space="preserve"> </w:t>
            </w:r>
          </w:p>
        </w:tc>
      </w:tr>
    </w:tbl>
    <w:p w14:paraId="35F1F521" w14:textId="3481D8DE" w:rsidR="000F55CD" w:rsidRPr="007A36D3" w:rsidRDefault="000F55CD" w:rsidP="00D84CEA">
      <w:pPr>
        <w:spacing w:line="240" w:lineRule="exact"/>
        <w:rPr>
          <w:rFonts w:ascii="Arial" w:hAnsi="Arial" w:cs="Arial"/>
          <w:b/>
          <w:szCs w:val="20"/>
          <w:lang w:val="pl-PL"/>
        </w:rPr>
      </w:pPr>
    </w:p>
    <w:sectPr w:rsidR="000F55CD" w:rsidRPr="007A36D3" w:rsidSect="0004308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B403" w14:textId="77777777" w:rsidR="002608E6" w:rsidRDefault="002608E6">
      <w:r>
        <w:separator/>
      </w:r>
    </w:p>
  </w:endnote>
  <w:endnote w:type="continuationSeparator" w:id="0">
    <w:p w14:paraId="4A9D9C06" w14:textId="77777777" w:rsidR="002608E6" w:rsidRDefault="0026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uto 1 Regular LF">
    <w:altName w:val="Trebuchet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uto 1 SmCp">
    <w:altName w:val="Trebuchet MS"/>
    <w:charset w:val="EE"/>
    <w:family w:val="swiss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605B" w14:textId="4501352A" w:rsidR="00FF3364" w:rsidRPr="009254C6" w:rsidRDefault="00D579A7" w:rsidP="00954C93">
    <w:pPr>
      <w:pStyle w:val="Stopka"/>
      <w:jc w:val="right"/>
      <w:rPr>
        <w:rFonts w:ascii="Arial" w:hAnsi="Arial"/>
        <w:i/>
        <w:color w:val="7F7F7F"/>
        <w:lang w:val="pl-PL"/>
      </w:rPr>
    </w:pPr>
    <w:r>
      <w:rPr>
        <w:rStyle w:val="Numerstrony"/>
        <w:rFonts w:ascii="Arial" w:hAnsi="Arial"/>
        <w:i/>
        <w:color w:val="7F7F7F"/>
        <w:lang w:val="pl-PL"/>
      </w:rPr>
      <w:t>XLIX</w:t>
    </w:r>
    <w:r w:rsidR="00F03237">
      <w:rPr>
        <w:rStyle w:val="Numerstrony"/>
        <w:rFonts w:ascii="Arial" w:hAnsi="Arial"/>
        <w:i/>
        <w:color w:val="7F7F7F"/>
        <w:lang w:val="pl-PL"/>
      </w:rPr>
      <w:t xml:space="preserve"> </w:t>
    </w:r>
    <w:r w:rsidR="00FF3364">
      <w:rPr>
        <w:rStyle w:val="Numerstrony"/>
        <w:rFonts w:ascii="Arial" w:hAnsi="Arial"/>
        <w:i/>
        <w:color w:val="7F7F7F"/>
        <w:lang w:val="pl-PL"/>
      </w:rPr>
      <w:t>Zakup Grupowy</w:t>
    </w:r>
    <w:r w:rsidR="00BE10A3">
      <w:rPr>
        <w:rStyle w:val="Numerstrony"/>
        <w:rFonts w:ascii="Arial" w:hAnsi="Arial"/>
        <w:i/>
        <w:color w:val="7F7F7F"/>
        <w:lang w:val="pl-PL"/>
      </w:rPr>
      <w:t xml:space="preserve"> </w:t>
    </w:r>
    <w:r w:rsidR="00FF3364">
      <w:rPr>
        <w:rStyle w:val="Numerstrony"/>
        <w:rFonts w:ascii="Arial" w:hAnsi="Arial"/>
        <w:i/>
        <w:color w:val="7F7F7F"/>
        <w:lang w:val="pl-PL"/>
      </w:rPr>
      <w:t>MAE</w:t>
    </w:r>
    <w:r w:rsidR="00FF3364">
      <w:rPr>
        <w:rStyle w:val="Numerstrony"/>
        <w:rFonts w:ascii="Arial" w:hAnsi="Arial"/>
        <w:i/>
        <w:color w:val="7F7F7F"/>
        <w:lang w:val="pl-PL"/>
      </w:rPr>
      <w:tab/>
    </w:r>
    <w:r w:rsidR="00FF3364">
      <w:rPr>
        <w:rStyle w:val="Numerstrony"/>
        <w:rFonts w:ascii="Arial" w:hAnsi="Arial"/>
        <w:i/>
        <w:color w:val="7F7F7F"/>
        <w:lang w:val="pl-PL"/>
      </w:rPr>
      <w:tab/>
    </w:r>
    <w:r w:rsidR="00FF3364" w:rsidRPr="009254C6">
      <w:rPr>
        <w:rStyle w:val="Numerstrony"/>
        <w:rFonts w:ascii="Arial" w:hAnsi="Arial"/>
        <w:i/>
        <w:color w:val="7F7F7F"/>
        <w:lang w:val="pl-PL"/>
      </w:rPr>
      <w:fldChar w:fldCharType="begin"/>
    </w:r>
    <w:r w:rsidR="00FF3364" w:rsidRPr="009254C6">
      <w:rPr>
        <w:rStyle w:val="Numerstrony"/>
        <w:rFonts w:ascii="Arial" w:hAnsi="Arial"/>
        <w:i/>
        <w:color w:val="7F7F7F"/>
        <w:lang w:val="pl-PL"/>
      </w:rPr>
      <w:instrText xml:space="preserve"> PAGE </w:instrText>
    </w:r>
    <w:r w:rsidR="00FF3364" w:rsidRPr="009254C6">
      <w:rPr>
        <w:rStyle w:val="Numerstrony"/>
        <w:rFonts w:ascii="Arial" w:hAnsi="Arial"/>
        <w:i/>
        <w:color w:val="7F7F7F"/>
        <w:lang w:val="pl-PL"/>
      </w:rPr>
      <w:fldChar w:fldCharType="separate"/>
    </w:r>
    <w:r w:rsidR="00770BDE">
      <w:rPr>
        <w:rStyle w:val="Numerstrony"/>
        <w:rFonts w:ascii="Arial" w:hAnsi="Arial"/>
        <w:i/>
        <w:noProof/>
        <w:color w:val="7F7F7F"/>
        <w:lang w:val="pl-PL"/>
      </w:rPr>
      <w:t>11</w:t>
    </w:r>
    <w:r w:rsidR="00FF3364" w:rsidRPr="009254C6">
      <w:rPr>
        <w:rStyle w:val="Numerstrony"/>
        <w:rFonts w:ascii="Arial" w:hAnsi="Arial"/>
        <w:i/>
        <w:color w:val="7F7F7F"/>
        <w:lang w:val="pl-PL"/>
      </w:rPr>
      <w:fldChar w:fldCharType="end"/>
    </w:r>
    <w:r w:rsidR="00FF3364">
      <w:rPr>
        <w:rStyle w:val="Numerstrony"/>
        <w:rFonts w:ascii="Arial" w:hAnsi="Arial"/>
        <w:i/>
        <w:color w:val="7F7F7F"/>
        <w:lang w:val="pl-PL"/>
      </w:rPr>
      <w:t>/</w:t>
    </w:r>
    <w:r w:rsidR="00FF3364" w:rsidRPr="009254C6">
      <w:rPr>
        <w:rStyle w:val="Numerstrony"/>
        <w:rFonts w:ascii="Arial" w:hAnsi="Arial"/>
        <w:i/>
        <w:color w:val="7F7F7F"/>
        <w:lang w:val="pl-PL"/>
      </w:rPr>
      <w:fldChar w:fldCharType="begin"/>
    </w:r>
    <w:r w:rsidR="00FF3364" w:rsidRPr="009254C6">
      <w:rPr>
        <w:rStyle w:val="Numerstrony"/>
        <w:rFonts w:ascii="Arial" w:hAnsi="Arial"/>
        <w:i/>
        <w:color w:val="7F7F7F"/>
        <w:lang w:val="pl-PL"/>
      </w:rPr>
      <w:instrText xml:space="preserve"> NUMPAGES </w:instrText>
    </w:r>
    <w:r w:rsidR="00FF3364" w:rsidRPr="009254C6">
      <w:rPr>
        <w:rStyle w:val="Numerstrony"/>
        <w:rFonts w:ascii="Arial" w:hAnsi="Arial"/>
        <w:i/>
        <w:color w:val="7F7F7F"/>
        <w:lang w:val="pl-PL"/>
      </w:rPr>
      <w:fldChar w:fldCharType="separate"/>
    </w:r>
    <w:r w:rsidR="00770BDE">
      <w:rPr>
        <w:rStyle w:val="Numerstrony"/>
        <w:rFonts w:ascii="Arial" w:hAnsi="Arial"/>
        <w:i/>
        <w:noProof/>
        <w:color w:val="7F7F7F"/>
        <w:lang w:val="pl-PL"/>
      </w:rPr>
      <w:t>11</w:t>
    </w:r>
    <w:r w:rsidR="00FF3364" w:rsidRPr="009254C6">
      <w:rPr>
        <w:rStyle w:val="Numerstrony"/>
        <w:rFonts w:ascii="Arial" w:hAnsi="Arial"/>
        <w:i/>
        <w:color w:val="7F7F7F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E9CF" w14:textId="77777777" w:rsidR="002608E6" w:rsidRDefault="002608E6">
      <w:r>
        <w:separator/>
      </w:r>
    </w:p>
  </w:footnote>
  <w:footnote w:type="continuationSeparator" w:id="0">
    <w:p w14:paraId="2D177706" w14:textId="77777777" w:rsidR="002608E6" w:rsidRDefault="0026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b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074"/>
        </w:tabs>
        <w:ind w:left="107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1794"/>
        </w:tabs>
        <w:ind w:left="1794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3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/>
        <w:b/>
        <w:sz w:val="24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/>
      </w:r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5" w15:restartNumberingAfterBreak="0">
    <w:nsid w:val="00000014"/>
    <w:multiLevelType w:val="multilevel"/>
    <w:tmpl w:val="BEBA7422"/>
    <w:name w:val="WW8Num2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7"/>
    <w:multiLevelType w:val="multilevel"/>
    <w:tmpl w:val="31423A42"/>
    <w:name w:val="WW8Num2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9" w15:restartNumberingAfterBreak="0">
    <w:nsid w:val="037B23C2"/>
    <w:multiLevelType w:val="hybridMultilevel"/>
    <w:tmpl w:val="27E8636C"/>
    <w:lvl w:ilvl="0" w:tplc="1298D21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601EDC"/>
    <w:multiLevelType w:val="hybridMultilevel"/>
    <w:tmpl w:val="2D64DC4C"/>
    <w:lvl w:ilvl="0" w:tplc="2DB00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BD67D6"/>
    <w:multiLevelType w:val="hybridMultilevel"/>
    <w:tmpl w:val="5C4C2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B43571"/>
    <w:multiLevelType w:val="hybridMultilevel"/>
    <w:tmpl w:val="CEA8B0F2"/>
    <w:lvl w:ilvl="0" w:tplc="C524941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D223120"/>
    <w:multiLevelType w:val="hybridMultilevel"/>
    <w:tmpl w:val="C16CC5CC"/>
    <w:lvl w:ilvl="0" w:tplc="D22C5E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60A25"/>
    <w:multiLevelType w:val="hybridMultilevel"/>
    <w:tmpl w:val="7F94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C09E7"/>
    <w:multiLevelType w:val="hybridMultilevel"/>
    <w:tmpl w:val="4404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55F70"/>
    <w:multiLevelType w:val="hybridMultilevel"/>
    <w:tmpl w:val="74C05C3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5EB07D8"/>
    <w:multiLevelType w:val="hybridMultilevel"/>
    <w:tmpl w:val="3AEA7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D4076"/>
    <w:multiLevelType w:val="hybridMultilevel"/>
    <w:tmpl w:val="51A00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23861"/>
    <w:multiLevelType w:val="hybridMultilevel"/>
    <w:tmpl w:val="5C4C2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AFE"/>
    <w:multiLevelType w:val="hybridMultilevel"/>
    <w:tmpl w:val="D49A950E"/>
    <w:lvl w:ilvl="0" w:tplc="085AB2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80053"/>
    <w:multiLevelType w:val="hybridMultilevel"/>
    <w:tmpl w:val="1390E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0795D"/>
    <w:multiLevelType w:val="hybridMultilevel"/>
    <w:tmpl w:val="74C05C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2B5AC6"/>
    <w:multiLevelType w:val="hybridMultilevel"/>
    <w:tmpl w:val="399EB88A"/>
    <w:lvl w:ilvl="0" w:tplc="5312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B7277"/>
    <w:multiLevelType w:val="hybridMultilevel"/>
    <w:tmpl w:val="88FC8B62"/>
    <w:lvl w:ilvl="0" w:tplc="1298D21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B20A5"/>
    <w:multiLevelType w:val="hybridMultilevel"/>
    <w:tmpl w:val="B6E61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E5AEF"/>
    <w:multiLevelType w:val="hybridMultilevel"/>
    <w:tmpl w:val="5C4C2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2247E"/>
    <w:multiLevelType w:val="hybridMultilevel"/>
    <w:tmpl w:val="6EE82C7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E6D58"/>
    <w:multiLevelType w:val="hybridMultilevel"/>
    <w:tmpl w:val="B9A228BC"/>
    <w:lvl w:ilvl="0" w:tplc="FFF86A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84799">
    <w:abstractNumId w:val="25"/>
  </w:num>
  <w:num w:numId="2" w16cid:durableId="1339963723">
    <w:abstractNumId w:val="22"/>
  </w:num>
  <w:num w:numId="3" w16cid:durableId="1038554484">
    <w:abstractNumId w:val="23"/>
  </w:num>
  <w:num w:numId="4" w16cid:durableId="1222011618">
    <w:abstractNumId w:val="30"/>
  </w:num>
  <w:num w:numId="5" w16cid:durableId="745225937">
    <w:abstractNumId w:val="20"/>
  </w:num>
  <w:num w:numId="6" w16cid:durableId="316543296">
    <w:abstractNumId w:val="35"/>
  </w:num>
  <w:num w:numId="7" w16cid:durableId="1510679497">
    <w:abstractNumId w:val="39"/>
  </w:num>
  <w:num w:numId="8" w16cid:durableId="469902479">
    <w:abstractNumId w:val="21"/>
  </w:num>
  <w:num w:numId="9" w16cid:durableId="706834794">
    <w:abstractNumId w:val="27"/>
  </w:num>
  <w:num w:numId="10" w16cid:durableId="1059401573">
    <w:abstractNumId w:val="32"/>
  </w:num>
  <w:num w:numId="11" w16cid:durableId="1794902727">
    <w:abstractNumId w:val="31"/>
  </w:num>
  <w:num w:numId="12" w16cid:durableId="341443860">
    <w:abstractNumId w:val="28"/>
  </w:num>
  <w:num w:numId="13" w16cid:durableId="154339797">
    <w:abstractNumId w:val="33"/>
  </w:num>
  <w:num w:numId="14" w16cid:durableId="952130888">
    <w:abstractNumId w:val="34"/>
  </w:num>
  <w:num w:numId="15" w16cid:durableId="2242691">
    <w:abstractNumId w:val="19"/>
  </w:num>
  <w:num w:numId="16" w16cid:durableId="1881819158">
    <w:abstractNumId w:val="37"/>
  </w:num>
  <w:num w:numId="17" w16cid:durableId="1209688622">
    <w:abstractNumId w:val="29"/>
  </w:num>
  <w:num w:numId="18" w16cid:durableId="1133786676">
    <w:abstractNumId w:val="26"/>
  </w:num>
  <w:num w:numId="19" w16cid:durableId="436676013">
    <w:abstractNumId w:val="36"/>
  </w:num>
  <w:num w:numId="20" w16cid:durableId="1649433259">
    <w:abstractNumId w:val="38"/>
  </w:num>
  <w:num w:numId="21" w16cid:durableId="1107316292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3"/>
    <w:rsid w:val="00001DA6"/>
    <w:rsid w:val="00001E31"/>
    <w:rsid w:val="00003833"/>
    <w:rsid w:val="00003D3C"/>
    <w:rsid w:val="00010897"/>
    <w:rsid w:val="00010926"/>
    <w:rsid w:val="000109BD"/>
    <w:rsid w:val="0001181B"/>
    <w:rsid w:val="00012391"/>
    <w:rsid w:val="00014A5B"/>
    <w:rsid w:val="000153FF"/>
    <w:rsid w:val="00015A07"/>
    <w:rsid w:val="00020B6C"/>
    <w:rsid w:val="00022150"/>
    <w:rsid w:val="00023033"/>
    <w:rsid w:val="00023126"/>
    <w:rsid w:val="00023F0F"/>
    <w:rsid w:val="00023F19"/>
    <w:rsid w:val="0002663F"/>
    <w:rsid w:val="00026F53"/>
    <w:rsid w:val="00027278"/>
    <w:rsid w:val="00027CDA"/>
    <w:rsid w:val="0003069C"/>
    <w:rsid w:val="00030DD0"/>
    <w:rsid w:val="00033B8A"/>
    <w:rsid w:val="000343AA"/>
    <w:rsid w:val="00034C35"/>
    <w:rsid w:val="00036C71"/>
    <w:rsid w:val="0003723C"/>
    <w:rsid w:val="00040940"/>
    <w:rsid w:val="000409EC"/>
    <w:rsid w:val="00042AC6"/>
    <w:rsid w:val="00043084"/>
    <w:rsid w:val="0004568D"/>
    <w:rsid w:val="00045F65"/>
    <w:rsid w:val="000507BA"/>
    <w:rsid w:val="00050DFB"/>
    <w:rsid w:val="000517DF"/>
    <w:rsid w:val="0005188B"/>
    <w:rsid w:val="0005295D"/>
    <w:rsid w:val="00053959"/>
    <w:rsid w:val="00054234"/>
    <w:rsid w:val="0005441B"/>
    <w:rsid w:val="000570DC"/>
    <w:rsid w:val="00061472"/>
    <w:rsid w:val="00061B8F"/>
    <w:rsid w:val="000624E1"/>
    <w:rsid w:val="000631BE"/>
    <w:rsid w:val="00064329"/>
    <w:rsid w:val="0006450E"/>
    <w:rsid w:val="0006551A"/>
    <w:rsid w:val="000655E2"/>
    <w:rsid w:val="00066B24"/>
    <w:rsid w:val="00067653"/>
    <w:rsid w:val="00070223"/>
    <w:rsid w:val="0007069D"/>
    <w:rsid w:val="00072A76"/>
    <w:rsid w:val="00072B73"/>
    <w:rsid w:val="00073232"/>
    <w:rsid w:val="00074FF7"/>
    <w:rsid w:val="00077286"/>
    <w:rsid w:val="00077334"/>
    <w:rsid w:val="000777E7"/>
    <w:rsid w:val="00082BD8"/>
    <w:rsid w:val="00083DD7"/>
    <w:rsid w:val="00085200"/>
    <w:rsid w:val="000858D7"/>
    <w:rsid w:val="00086AF3"/>
    <w:rsid w:val="000872C8"/>
    <w:rsid w:val="0009091E"/>
    <w:rsid w:val="0009155E"/>
    <w:rsid w:val="00093102"/>
    <w:rsid w:val="00093DA2"/>
    <w:rsid w:val="00095085"/>
    <w:rsid w:val="00095EA4"/>
    <w:rsid w:val="000961AB"/>
    <w:rsid w:val="00096287"/>
    <w:rsid w:val="000974A2"/>
    <w:rsid w:val="000A0050"/>
    <w:rsid w:val="000A0A8D"/>
    <w:rsid w:val="000A2224"/>
    <w:rsid w:val="000A2581"/>
    <w:rsid w:val="000A4412"/>
    <w:rsid w:val="000A4A74"/>
    <w:rsid w:val="000A75E4"/>
    <w:rsid w:val="000B28C2"/>
    <w:rsid w:val="000B365E"/>
    <w:rsid w:val="000B44A0"/>
    <w:rsid w:val="000B720C"/>
    <w:rsid w:val="000C183C"/>
    <w:rsid w:val="000C2548"/>
    <w:rsid w:val="000C264C"/>
    <w:rsid w:val="000C2D34"/>
    <w:rsid w:val="000C2E45"/>
    <w:rsid w:val="000C4632"/>
    <w:rsid w:val="000C6FA6"/>
    <w:rsid w:val="000C727C"/>
    <w:rsid w:val="000C7573"/>
    <w:rsid w:val="000D1AB2"/>
    <w:rsid w:val="000D30F5"/>
    <w:rsid w:val="000D4C13"/>
    <w:rsid w:val="000D6CED"/>
    <w:rsid w:val="000E1527"/>
    <w:rsid w:val="000E2D9C"/>
    <w:rsid w:val="000E315A"/>
    <w:rsid w:val="000E3A4B"/>
    <w:rsid w:val="000E52F6"/>
    <w:rsid w:val="000E6150"/>
    <w:rsid w:val="000E6F60"/>
    <w:rsid w:val="000E74F2"/>
    <w:rsid w:val="000F1409"/>
    <w:rsid w:val="000F1718"/>
    <w:rsid w:val="000F1C67"/>
    <w:rsid w:val="000F2906"/>
    <w:rsid w:val="000F3A23"/>
    <w:rsid w:val="000F54E9"/>
    <w:rsid w:val="000F55CD"/>
    <w:rsid w:val="000F6D02"/>
    <w:rsid w:val="001012A6"/>
    <w:rsid w:val="001016E8"/>
    <w:rsid w:val="001016FD"/>
    <w:rsid w:val="00102428"/>
    <w:rsid w:val="00105F2C"/>
    <w:rsid w:val="001068AB"/>
    <w:rsid w:val="0010756D"/>
    <w:rsid w:val="00107E75"/>
    <w:rsid w:val="00110881"/>
    <w:rsid w:val="001121D5"/>
    <w:rsid w:val="0011485F"/>
    <w:rsid w:val="00114947"/>
    <w:rsid w:val="00114CE3"/>
    <w:rsid w:val="00116EFB"/>
    <w:rsid w:val="00117A0D"/>
    <w:rsid w:val="0012113F"/>
    <w:rsid w:val="00121CF7"/>
    <w:rsid w:val="00121E11"/>
    <w:rsid w:val="001233B6"/>
    <w:rsid w:val="0012347D"/>
    <w:rsid w:val="00124D36"/>
    <w:rsid w:val="00126F35"/>
    <w:rsid w:val="00130042"/>
    <w:rsid w:val="00130105"/>
    <w:rsid w:val="00130CC6"/>
    <w:rsid w:val="001314B1"/>
    <w:rsid w:val="001314F8"/>
    <w:rsid w:val="00132912"/>
    <w:rsid w:val="00135517"/>
    <w:rsid w:val="00136676"/>
    <w:rsid w:val="00136DD2"/>
    <w:rsid w:val="00136F31"/>
    <w:rsid w:val="001400D8"/>
    <w:rsid w:val="00141EE3"/>
    <w:rsid w:val="00142E17"/>
    <w:rsid w:val="0014454D"/>
    <w:rsid w:val="00145C11"/>
    <w:rsid w:val="001463C0"/>
    <w:rsid w:val="001507B2"/>
    <w:rsid w:val="00150992"/>
    <w:rsid w:val="001516C6"/>
    <w:rsid w:val="00152000"/>
    <w:rsid w:val="00154E36"/>
    <w:rsid w:val="00155224"/>
    <w:rsid w:val="0015648C"/>
    <w:rsid w:val="00156600"/>
    <w:rsid w:val="00156F7E"/>
    <w:rsid w:val="00161EFB"/>
    <w:rsid w:val="00162F5B"/>
    <w:rsid w:val="001644DB"/>
    <w:rsid w:val="00164696"/>
    <w:rsid w:val="00164E16"/>
    <w:rsid w:val="00172391"/>
    <w:rsid w:val="00173357"/>
    <w:rsid w:val="001764AF"/>
    <w:rsid w:val="00176E15"/>
    <w:rsid w:val="001779A7"/>
    <w:rsid w:val="001803BC"/>
    <w:rsid w:val="0018068E"/>
    <w:rsid w:val="00180DB1"/>
    <w:rsid w:val="001815CA"/>
    <w:rsid w:val="00181C5B"/>
    <w:rsid w:val="00184825"/>
    <w:rsid w:val="00184DF3"/>
    <w:rsid w:val="00184FBC"/>
    <w:rsid w:val="001854E9"/>
    <w:rsid w:val="00185ED7"/>
    <w:rsid w:val="00186BFB"/>
    <w:rsid w:val="00186D1F"/>
    <w:rsid w:val="00187CD7"/>
    <w:rsid w:val="00193578"/>
    <w:rsid w:val="0019451F"/>
    <w:rsid w:val="001958C7"/>
    <w:rsid w:val="00196524"/>
    <w:rsid w:val="001975CF"/>
    <w:rsid w:val="00197D93"/>
    <w:rsid w:val="001A3181"/>
    <w:rsid w:val="001A42BB"/>
    <w:rsid w:val="001A60A8"/>
    <w:rsid w:val="001A6137"/>
    <w:rsid w:val="001A6720"/>
    <w:rsid w:val="001A7459"/>
    <w:rsid w:val="001A7A6D"/>
    <w:rsid w:val="001B012A"/>
    <w:rsid w:val="001B0237"/>
    <w:rsid w:val="001B04E9"/>
    <w:rsid w:val="001B09F7"/>
    <w:rsid w:val="001B1708"/>
    <w:rsid w:val="001B244E"/>
    <w:rsid w:val="001B6384"/>
    <w:rsid w:val="001C04CD"/>
    <w:rsid w:val="001C1DF9"/>
    <w:rsid w:val="001C1E54"/>
    <w:rsid w:val="001C301A"/>
    <w:rsid w:val="001C40B2"/>
    <w:rsid w:val="001C55C4"/>
    <w:rsid w:val="001C6486"/>
    <w:rsid w:val="001C79A3"/>
    <w:rsid w:val="001D0F4F"/>
    <w:rsid w:val="001D110B"/>
    <w:rsid w:val="001D1FAF"/>
    <w:rsid w:val="001D26A1"/>
    <w:rsid w:val="001D2B53"/>
    <w:rsid w:val="001E09CD"/>
    <w:rsid w:val="001E2608"/>
    <w:rsid w:val="001E3627"/>
    <w:rsid w:val="001E3FFE"/>
    <w:rsid w:val="001E4973"/>
    <w:rsid w:val="001E4E6F"/>
    <w:rsid w:val="001E54E0"/>
    <w:rsid w:val="001E554D"/>
    <w:rsid w:val="001E6D44"/>
    <w:rsid w:val="001E7998"/>
    <w:rsid w:val="001F1725"/>
    <w:rsid w:val="001F1D59"/>
    <w:rsid w:val="001F3369"/>
    <w:rsid w:val="001F3D79"/>
    <w:rsid w:val="001F4B48"/>
    <w:rsid w:val="001F61FA"/>
    <w:rsid w:val="001F65EE"/>
    <w:rsid w:val="001F79E9"/>
    <w:rsid w:val="001F7BE9"/>
    <w:rsid w:val="00200241"/>
    <w:rsid w:val="002016B4"/>
    <w:rsid w:val="00204BA2"/>
    <w:rsid w:val="00204DF1"/>
    <w:rsid w:val="00206EC3"/>
    <w:rsid w:val="002071F5"/>
    <w:rsid w:val="00210667"/>
    <w:rsid w:val="002108C9"/>
    <w:rsid w:val="002120D4"/>
    <w:rsid w:val="002134AA"/>
    <w:rsid w:val="002144B7"/>
    <w:rsid w:val="00215A1A"/>
    <w:rsid w:val="002161F4"/>
    <w:rsid w:val="00220314"/>
    <w:rsid w:val="00220A42"/>
    <w:rsid w:val="0022137F"/>
    <w:rsid w:val="0022222B"/>
    <w:rsid w:val="00223A11"/>
    <w:rsid w:val="00223AF4"/>
    <w:rsid w:val="00225D45"/>
    <w:rsid w:val="00226030"/>
    <w:rsid w:val="00226EB3"/>
    <w:rsid w:val="002274C8"/>
    <w:rsid w:val="00227AE6"/>
    <w:rsid w:val="00227FC3"/>
    <w:rsid w:val="0023152B"/>
    <w:rsid w:val="00231D7C"/>
    <w:rsid w:val="002361F3"/>
    <w:rsid w:val="002366D3"/>
    <w:rsid w:val="00236DFA"/>
    <w:rsid w:val="00237779"/>
    <w:rsid w:val="0023796C"/>
    <w:rsid w:val="00240193"/>
    <w:rsid w:val="002406E5"/>
    <w:rsid w:val="00241B0B"/>
    <w:rsid w:val="00241CE0"/>
    <w:rsid w:val="002436E6"/>
    <w:rsid w:val="002452F2"/>
    <w:rsid w:val="002459AB"/>
    <w:rsid w:val="0024742B"/>
    <w:rsid w:val="00247EC4"/>
    <w:rsid w:val="002523E7"/>
    <w:rsid w:val="002528B1"/>
    <w:rsid w:val="002533AC"/>
    <w:rsid w:val="00255AAB"/>
    <w:rsid w:val="002608E6"/>
    <w:rsid w:val="00262CA7"/>
    <w:rsid w:val="00262FB4"/>
    <w:rsid w:val="00264651"/>
    <w:rsid w:val="00264967"/>
    <w:rsid w:val="00264F8E"/>
    <w:rsid w:val="002656B9"/>
    <w:rsid w:val="0027026D"/>
    <w:rsid w:val="002708EE"/>
    <w:rsid w:val="002724BE"/>
    <w:rsid w:val="00272B35"/>
    <w:rsid w:val="00273989"/>
    <w:rsid w:val="00275961"/>
    <w:rsid w:val="00276709"/>
    <w:rsid w:val="00276CFB"/>
    <w:rsid w:val="00277379"/>
    <w:rsid w:val="002802DD"/>
    <w:rsid w:val="0028065E"/>
    <w:rsid w:val="00281383"/>
    <w:rsid w:val="00282798"/>
    <w:rsid w:val="00284F51"/>
    <w:rsid w:val="00285009"/>
    <w:rsid w:val="0028594C"/>
    <w:rsid w:val="002869F3"/>
    <w:rsid w:val="002874DF"/>
    <w:rsid w:val="00291698"/>
    <w:rsid w:val="00292778"/>
    <w:rsid w:val="00296927"/>
    <w:rsid w:val="00297E0D"/>
    <w:rsid w:val="00297FA5"/>
    <w:rsid w:val="002A07D4"/>
    <w:rsid w:val="002A384B"/>
    <w:rsid w:val="002A38CE"/>
    <w:rsid w:val="002A3F58"/>
    <w:rsid w:val="002A454F"/>
    <w:rsid w:val="002A466F"/>
    <w:rsid w:val="002A4CBA"/>
    <w:rsid w:val="002A4D46"/>
    <w:rsid w:val="002B104E"/>
    <w:rsid w:val="002B2A61"/>
    <w:rsid w:val="002B44B2"/>
    <w:rsid w:val="002B6613"/>
    <w:rsid w:val="002B71A4"/>
    <w:rsid w:val="002C043E"/>
    <w:rsid w:val="002C0A17"/>
    <w:rsid w:val="002C1A38"/>
    <w:rsid w:val="002C34D9"/>
    <w:rsid w:val="002C3EBB"/>
    <w:rsid w:val="002C4D45"/>
    <w:rsid w:val="002C51B4"/>
    <w:rsid w:val="002C5275"/>
    <w:rsid w:val="002C55C2"/>
    <w:rsid w:val="002C5D3A"/>
    <w:rsid w:val="002C66FD"/>
    <w:rsid w:val="002C7EC3"/>
    <w:rsid w:val="002D14AF"/>
    <w:rsid w:val="002D2483"/>
    <w:rsid w:val="002D2EF6"/>
    <w:rsid w:val="002D4E46"/>
    <w:rsid w:val="002D5A53"/>
    <w:rsid w:val="002D6478"/>
    <w:rsid w:val="002E145A"/>
    <w:rsid w:val="002E1A84"/>
    <w:rsid w:val="002E1C77"/>
    <w:rsid w:val="002E4AD1"/>
    <w:rsid w:val="002E4E5C"/>
    <w:rsid w:val="002E5AC3"/>
    <w:rsid w:val="002E695C"/>
    <w:rsid w:val="002E6FDF"/>
    <w:rsid w:val="002F5361"/>
    <w:rsid w:val="002F6478"/>
    <w:rsid w:val="002F6DB1"/>
    <w:rsid w:val="002F79A2"/>
    <w:rsid w:val="00300288"/>
    <w:rsid w:val="0030195C"/>
    <w:rsid w:val="003020D5"/>
    <w:rsid w:val="003024C3"/>
    <w:rsid w:val="003025A6"/>
    <w:rsid w:val="00302811"/>
    <w:rsid w:val="003047C0"/>
    <w:rsid w:val="00306433"/>
    <w:rsid w:val="003116B6"/>
    <w:rsid w:val="00311A0F"/>
    <w:rsid w:val="00313565"/>
    <w:rsid w:val="00314C92"/>
    <w:rsid w:val="00314DEF"/>
    <w:rsid w:val="003157F3"/>
    <w:rsid w:val="00315944"/>
    <w:rsid w:val="00315E3E"/>
    <w:rsid w:val="00320933"/>
    <w:rsid w:val="0032117F"/>
    <w:rsid w:val="0032120B"/>
    <w:rsid w:val="00321614"/>
    <w:rsid w:val="003221BD"/>
    <w:rsid w:val="00325E60"/>
    <w:rsid w:val="00327EAB"/>
    <w:rsid w:val="003303EC"/>
    <w:rsid w:val="00330760"/>
    <w:rsid w:val="00332CE8"/>
    <w:rsid w:val="00335EA2"/>
    <w:rsid w:val="00335FFA"/>
    <w:rsid w:val="0033697C"/>
    <w:rsid w:val="003379D1"/>
    <w:rsid w:val="00340D89"/>
    <w:rsid w:val="00342325"/>
    <w:rsid w:val="00343391"/>
    <w:rsid w:val="00343B6D"/>
    <w:rsid w:val="003501A6"/>
    <w:rsid w:val="003506DF"/>
    <w:rsid w:val="00350AC8"/>
    <w:rsid w:val="003531B2"/>
    <w:rsid w:val="00353605"/>
    <w:rsid w:val="00353F48"/>
    <w:rsid w:val="003551A0"/>
    <w:rsid w:val="003572AC"/>
    <w:rsid w:val="00357400"/>
    <w:rsid w:val="003601CB"/>
    <w:rsid w:val="003611E4"/>
    <w:rsid w:val="003630FF"/>
    <w:rsid w:val="00363D5A"/>
    <w:rsid w:val="003666CE"/>
    <w:rsid w:val="003669CA"/>
    <w:rsid w:val="003721A6"/>
    <w:rsid w:val="003727DD"/>
    <w:rsid w:val="00373A1E"/>
    <w:rsid w:val="00375B02"/>
    <w:rsid w:val="003818A6"/>
    <w:rsid w:val="00381FAA"/>
    <w:rsid w:val="003822B0"/>
    <w:rsid w:val="003837AD"/>
    <w:rsid w:val="00385F5A"/>
    <w:rsid w:val="0039108A"/>
    <w:rsid w:val="003915EE"/>
    <w:rsid w:val="00392E32"/>
    <w:rsid w:val="00393971"/>
    <w:rsid w:val="00393DBC"/>
    <w:rsid w:val="00394491"/>
    <w:rsid w:val="0039510B"/>
    <w:rsid w:val="003970CC"/>
    <w:rsid w:val="003A0567"/>
    <w:rsid w:val="003A2041"/>
    <w:rsid w:val="003A290F"/>
    <w:rsid w:val="003A2B26"/>
    <w:rsid w:val="003A2B5A"/>
    <w:rsid w:val="003A4F75"/>
    <w:rsid w:val="003A4FAB"/>
    <w:rsid w:val="003A587F"/>
    <w:rsid w:val="003A5DD0"/>
    <w:rsid w:val="003A7E01"/>
    <w:rsid w:val="003B10F2"/>
    <w:rsid w:val="003B1288"/>
    <w:rsid w:val="003B16C6"/>
    <w:rsid w:val="003B3FDA"/>
    <w:rsid w:val="003B4E40"/>
    <w:rsid w:val="003B5120"/>
    <w:rsid w:val="003B519E"/>
    <w:rsid w:val="003B6A96"/>
    <w:rsid w:val="003C026A"/>
    <w:rsid w:val="003C0291"/>
    <w:rsid w:val="003C0F33"/>
    <w:rsid w:val="003C160D"/>
    <w:rsid w:val="003C1DFB"/>
    <w:rsid w:val="003C22C4"/>
    <w:rsid w:val="003C5F5D"/>
    <w:rsid w:val="003C79BE"/>
    <w:rsid w:val="003D1DE5"/>
    <w:rsid w:val="003D1F82"/>
    <w:rsid w:val="003D2DD7"/>
    <w:rsid w:val="003D2FC0"/>
    <w:rsid w:val="003D3BBD"/>
    <w:rsid w:val="003D5818"/>
    <w:rsid w:val="003D5C45"/>
    <w:rsid w:val="003D6A39"/>
    <w:rsid w:val="003D724D"/>
    <w:rsid w:val="003D7296"/>
    <w:rsid w:val="003D735C"/>
    <w:rsid w:val="003E0F26"/>
    <w:rsid w:val="003E109E"/>
    <w:rsid w:val="003E17F3"/>
    <w:rsid w:val="003E24EA"/>
    <w:rsid w:val="003E500B"/>
    <w:rsid w:val="003E61D5"/>
    <w:rsid w:val="003E669E"/>
    <w:rsid w:val="003E6CDD"/>
    <w:rsid w:val="003E6EA0"/>
    <w:rsid w:val="003E7704"/>
    <w:rsid w:val="003F07AE"/>
    <w:rsid w:val="003F5807"/>
    <w:rsid w:val="003F5BF0"/>
    <w:rsid w:val="003F6694"/>
    <w:rsid w:val="003F78C8"/>
    <w:rsid w:val="003F7AED"/>
    <w:rsid w:val="00405AAB"/>
    <w:rsid w:val="0040641F"/>
    <w:rsid w:val="0040666A"/>
    <w:rsid w:val="0040708B"/>
    <w:rsid w:val="0041375E"/>
    <w:rsid w:val="00417579"/>
    <w:rsid w:val="004209E0"/>
    <w:rsid w:val="00421808"/>
    <w:rsid w:val="004219BB"/>
    <w:rsid w:val="0042238E"/>
    <w:rsid w:val="00423C24"/>
    <w:rsid w:val="00424E36"/>
    <w:rsid w:val="00425D9F"/>
    <w:rsid w:val="00426FE3"/>
    <w:rsid w:val="004271A6"/>
    <w:rsid w:val="00432575"/>
    <w:rsid w:val="00436280"/>
    <w:rsid w:val="004364CA"/>
    <w:rsid w:val="00437092"/>
    <w:rsid w:val="00443E35"/>
    <w:rsid w:val="0044480C"/>
    <w:rsid w:val="00446B37"/>
    <w:rsid w:val="00450D0B"/>
    <w:rsid w:val="004519B6"/>
    <w:rsid w:val="00451F3E"/>
    <w:rsid w:val="00452592"/>
    <w:rsid w:val="00454816"/>
    <w:rsid w:val="004574FB"/>
    <w:rsid w:val="00457842"/>
    <w:rsid w:val="00457A39"/>
    <w:rsid w:val="00457FB2"/>
    <w:rsid w:val="00463A73"/>
    <w:rsid w:val="004651D0"/>
    <w:rsid w:val="00465817"/>
    <w:rsid w:val="0046713E"/>
    <w:rsid w:val="004713F9"/>
    <w:rsid w:val="00471A40"/>
    <w:rsid w:val="00475C67"/>
    <w:rsid w:val="004766D9"/>
    <w:rsid w:val="0047726B"/>
    <w:rsid w:val="004825A6"/>
    <w:rsid w:val="00482898"/>
    <w:rsid w:val="00486081"/>
    <w:rsid w:val="00486401"/>
    <w:rsid w:val="00487639"/>
    <w:rsid w:val="0049074C"/>
    <w:rsid w:val="004907D4"/>
    <w:rsid w:val="00493F51"/>
    <w:rsid w:val="0049686F"/>
    <w:rsid w:val="004A01DC"/>
    <w:rsid w:val="004A05C8"/>
    <w:rsid w:val="004A2DFC"/>
    <w:rsid w:val="004A3909"/>
    <w:rsid w:val="004A3D96"/>
    <w:rsid w:val="004A3F3F"/>
    <w:rsid w:val="004A43C4"/>
    <w:rsid w:val="004A6D0B"/>
    <w:rsid w:val="004B0B0C"/>
    <w:rsid w:val="004B2500"/>
    <w:rsid w:val="004B4BA0"/>
    <w:rsid w:val="004B4C1D"/>
    <w:rsid w:val="004C060D"/>
    <w:rsid w:val="004C0F21"/>
    <w:rsid w:val="004C3D73"/>
    <w:rsid w:val="004C55B6"/>
    <w:rsid w:val="004C77D4"/>
    <w:rsid w:val="004C7860"/>
    <w:rsid w:val="004D039C"/>
    <w:rsid w:val="004D1397"/>
    <w:rsid w:val="004D3636"/>
    <w:rsid w:val="004D36D8"/>
    <w:rsid w:val="004D38B9"/>
    <w:rsid w:val="004D3B9A"/>
    <w:rsid w:val="004D4457"/>
    <w:rsid w:val="004D463E"/>
    <w:rsid w:val="004D4BC7"/>
    <w:rsid w:val="004D5383"/>
    <w:rsid w:val="004D5BE4"/>
    <w:rsid w:val="004E0437"/>
    <w:rsid w:val="004E0C1A"/>
    <w:rsid w:val="004E28FC"/>
    <w:rsid w:val="004E3309"/>
    <w:rsid w:val="004E3B07"/>
    <w:rsid w:val="004E4E18"/>
    <w:rsid w:val="004E61AC"/>
    <w:rsid w:val="004E6CF9"/>
    <w:rsid w:val="004E7A37"/>
    <w:rsid w:val="004E7D2F"/>
    <w:rsid w:val="004F28B5"/>
    <w:rsid w:val="004F4083"/>
    <w:rsid w:val="004F4ED4"/>
    <w:rsid w:val="004F72AC"/>
    <w:rsid w:val="004F76C4"/>
    <w:rsid w:val="005000BF"/>
    <w:rsid w:val="005015EF"/>
    <w:rsid w:val="00501834"/>
    <w:rsid w:val="00501DB9"/>
    <w:rsid w:val="00503DBD"/>
    <w:rsid w:val="00504018"/>
    <w:rsid w:val="0050430D"/>
    <w:rsid w:val="00504937"/>
    <w:rsid w:val="00505207"/>
    <w:rsid w:val="0050557E"/>
    <w:rsid w:val="00507BBB"/>
    <w:rsid w:val="005111C4"/>
    <w:rsid w:val="005112EA"/>
    <w:rsid w:val="005113CA"/>
    <w:rsid w:val="00511459"/>
    <w:rsid w:val="00512912"/>
    <w:rsid w:val="00512B4A"/>
    <w:rsid w:val="00513255"/>
    <w:rsid w:val="00513453"/>
    <w:rsid w:val="00513AEA"/>
    <w:rsid w:val="00513BF0"/>
    <w:rsid w:val="00513E3D"/>
    <w:rsid w:val="00514295"/>
    <w:rsid w:val="00514D0E"/>
    <w:rsid w:val="00514E5C"/>
    <w:rsid w:val="005154CB"/>
    <w:rsid w:val="00516908"/>
    <w:rsid w:val="0051695F"/>
    <w:rsid w:val="0051765B"/>
    <w:rsid w:val="00521260"/>
    <w:rsid w:val="00521330"/>
    <w:rsid w:val="00522383"/>
    <w:rsid w:val="00522D61"/>
    <w:rsid w:val="00524D7F"/>
    <w:rsid w:val="005250E1"/>
    <w:rsid w:val="005333CE"/>
    <w:rsid w:val="005339A7"/>
    <w:rsid w:val="00533A28"/>
    <w:rsid w:val="005355A2"/>
    <w:rsid w:val="00537B12"/>
    <w:rsid w:val="00541940"/>
    <w:rsid w:val="00541E74"/>
    <w:rsid w:val="00543036"/>
    <w:rsid w:val="00544763"/>
    <w:rsid w:val="00546CB6"/>
    <w:rsid w:val="00547642"/>
    <w:rsid w:val="00547E02"/>
    <w:rsid w:val="0055020E"/>
    <w:rsid w:val="00551076"/>
    <w:rsid w:val="00551283"/>
    <w:rsid w:val="00551F08"/>
    <w:rsid w:val="0055243C"/>
    <w:rsid w:val="0055374D"/>
    <w:rsid w:val="005537B8"/>
    <w:rsid w:val="00553C3E"/>
    <w:rsid w:val="005548DB"/>
    <w:rsid w:val="00555282"/>
    <w:rsid w:val="00557865"/>
    <w:rsid w:val="0056001E"/>
    <w:rsid w:val="005601CC"/>
    <w:rsid w:val="0056205F"/>
    <w:rsid w:val="00564163"/>
    <w:rsid w:val="00564C9B"/>
    <w:rsid w:val="0056645C"/>
    <w:rsid w:val="00566973"/>
    <w:rsid w:val="00566C83"/>
    <w:rsid w:val="0057204F"/>
    <w:rsid w:val="005722B6"/>
    <w:rsid w:val="00572728"/>
    <w:rsid w:val="0057518F"/>
    <w:rsid w:val="005758FA"/>
    <w:rsid w:val="00580BED"/>
    <w:rsid w:val="0058325E"/>
    <w:rsid w:val="00590368"/>
    <w:rsid w:val="005917A3"/>
    <w:rsid w:val="00591A6A"/>
    <w:rsid w:val="00591D5D"/>
    <w:rsid w:val="005937AA"/>
    <w:rsid w:val="00593DF9"/>
    <w:rsid w:val="00595967"/>
    <w:rsid w:val="00595D1F"/>
    <w:rsid w:val="00596147"/>
    <w:rsid w:val="005A0B57"/>
    <w:rsid w:val="005A0FFA"/>
    <w:rsid w:val="005A1888"/>
    <w:rsid w:val="005A4B48"/>
    <w:rsid w:val="005A61C3"/>
    <w:rsid w:val="005A6325"/>
    <w:rsid w:val="005A68D8"/>
    <w:rsid w:val="005A79A0"/>
    <w:rsid w:val="005B0C9A"/>
    <w:rsid w:val="005B1724"/>
    <w:rsid w:val="005B4215"/>
    <w:rsid w:val="005B43EA"/>
    <w:rsid w:val="005B4D2E"/>
    <w:rsid w:val="005B557A"/>
    <w:rsid w:val="005B58FF"/>
    <w:rsid w:val="005B6C64"/>
    <w:rsid w:val="005B7722"/>
    <w:rsid w:val="005C05B1"/>
    <w:rsid w:val="005C1EE9"/>
    <w:rsid w:val="005C4071"/>
    <w:rsid w:val="005C58C9"/>
    <w:rsid w:val="005C7A13"/>
    <w:rsid w:val="005D003C"/>
    <w:rsid w:val="005D1785"/>
    <w:rsid w:val="005D3C4A"/>
    <w:rsid w:val="005D3ECD"/>
    <w:rsid w:val="005D58BC"/>
    <w:rsid w:val="005D6CF5"/>
    <w:rsid w:val="005D6D93"/>
    <w:rsid w:val="005D6E04"/>
    <w:rsid w:val="005D7F06"/>
    <w:rsid w:val="005E036A"/>
    <w:rsid w:val="005E3248"/>
    <w:rsid w:val="005E3B14"/>
    <w:rsid w:val="005E4B9F"/>
    <w:rsid w:val="005E570D"/>
    <w:rsid w:val="005E5D2A"/>
    <w:rsid w:val="005E5DB1"/>
    <w:rsid w:val="005E6053"/>
    <w:rsid w:val="005E66BB"/>
    <w:rsid w:val="005E6CD7"/>
    <w:rsid w:val="005E7496"/>
    <w:rsid w:val="005F1134"/>
    <w:rsid w:val="005F1CE3"/>
    <w:rsid w:val="005F2FBC"/>
    <w:rsid w:val="005F40CA"/>
    <w:rsid w:val="005F4E23"/>
    <w:rsid w:val="005F56B1"/>
    <w:rsid w:val="005F64BE"/>
    <w:rsid w:val="005F75F2"/>
    <w:rsid w:val="006010A1"/>
    <w:rsid w:val="00601347"/>
    <w:rsid w:val="00601D47"/>
    <w:rsid w:val="00603F98"/>
    <w:rsid w:val="006046AD"/>
    <w:rsid w:val="00604AAA"/>
    <w:rsid w:val="006055D5"/>
    <w:rsid w:val="00605ECD"/>
    <w:rsid w:val="00606020"/>
    <w:rsid w:val="006061B8"/>
    <w:rsid w:val="00606E18"/>
    <w:rsid w:val="00607138"/>
    <w:rsid w:val="00611C15"/>
    <w:rsid w:val="006124A9"/>
    <w:rsid w:val="0061289F"/>
    <w:rsid w:val="006134D8"/>
    <w:rsid w:val="006144E3"/>
    <w:rsid w:val="00614F1E"/>
    <w:rsid w:val="0061506D"/>
    <w:rsid w:val="006206A7"/>
    <w:rsid w:val="00623B88"/>
    <w:rsid w:val="00630B60"/>
    <w:rsid w:val="00633C05"/>
    <w:rsid w:val="00634B54"/>
    <w:rsid w:val="006352BB"/>
    <w:rsid w:val="00635DC6"/>
    <w:rsid w:val="00636726"/>
    <w:rsid w:val="00641842"/>
    <w:rsid w:val="006421A2"/>
    <w:rsid w:val="00642E55"/>
    <w:rsid w:val="00642FE0"/>
    <w:rsid w:val="00643970"/>
    <w:rsid w:val="0064451E"/>
    <w:rsid w:val="00647E6E"/>
    <w:rsid w:val="00650110"/>
    <w:rsid w:val="00651F16"/>
    <w:rsid w:val="00653842"/>
    <w:rsid w:val="006560A2"/>
    <w:rsid w:val="00656556"/>
    <w:rsid w:val="0066080E"/>
    <w:rsid w:val="00660857"/>
    <w:rsid w:val="00660C54"/>
    <w:rsid w:val="00660E3F"/>
    <w:rsid w:val="00663F34"/>
    <w:rsid w:val="006655EA"/>
    <w:rsid w:val="006661B5"/>
    <w:rsid w:val="00666BCF"/>
    <w:rsid w:val="00667D5B"/>
    <w:rsid w:val="00670577"/>
    <w:rsid w:val="00670B77"/>
    <w:rsid w:val="00670CFC"/>
    <w:rsid w:val="00671F45"/>
    <w:rsid w:val="00672CD7"/>
    <w:rsid w:val="006764B5"/>
    <w:rsid w:val="00677807"/>
    <w:rsid w:val="00684F26"/>
    <w:rsid w:val="00687573"/>
    <w:rsid w:val="006878B8"/>
    <w:rsid w:val="00691803"/>
    <w:rsid w:val="0069400E"/>
    <w:rsid w:val="00694281"/>
    <w:rsid w:val="006943C6"/>
    <w:rsid w:val="00694493"/>
    <w:rsid w:val="006960CC"/>
    <w:rsid w:val="00696123"/>
    <w:rsid w:val="006974BE"/>
    <w:rsid w:val="006A0BDE"/>
    <w:rsid w:val="006A2076"/>
    <w:rsid w:val="006B0320"/>
    <w:rsid w:val="006B189F"/>
    <w:rsid w:val="006B4AB0"/>
    <w:rsid w:val="006B5517"/>
    <w:rsid w:val="006B67ED"/>
    <w:rsid w:val="006B6BC3"/>
    <w:rsid w:val="006B6DB3"/>
    <w:rsid w:val="006C0247"/>
    <w:rsid w:val="006C360D"/>
    <w:rsid w:val="006C65B9"/>
    <w:rsid w:val="006D0E36"/>
    <w:rsid w:val="006D5379"/>
    <w:rsid w:val="006D5AA9"/>
    <w:rsid w:val="006D6500"/>
    <w:rsid w:val="006D7986"/>
    <w:rsid w:val="006E0FE0"/>
    <w:rsid w:val="006E222E"/>
    <w:rsid w:val="006E5662"/>
    <w:rsid w:val="006E62BE"/>
    <w:rsid w:val="006E6C76"/>
    <w:rsid w:val="006F2FD5"/>
    <w:rsid w:val="006F469A"/>
    <w:rsid w:val="006F76BF"/>
    <w:rsid w:val="00701C3D"/>
    <w:rsid w:val="00701CD7"/>
    <w:rsid w:val="0070253A"/>
    <w:rsid w:val="00702804"/>
    <w:rsid w:val="007029A3"/>
    <w:rsid w:val="00702B88"/>
    <w:rsid w:val="00703096"/>
    <w:rsid w:val="007034CF"/>
    <w:rsid w:val="00703BA5"/>
    <w:rsid w:val="00703C7F"/>
    <w:rsid w:val="007068BF"/>
    <w:rsid w:val="00706E06"/>
    <w:rsid w:val="00707B01"/>
    <w:rsid w:val="00710276"/>
    <w:rsid w:val="0071045D"/>
    <w:rsid w:val="00716796"/>
    <w:rsid w:val="00717EA5"/>
    <w:rsid w:val="00720D2B"/>
    <w:rsid w:val="0072105C"/>
    <w:rsid w:val="00721B5E"/>
    <w:rsid w:val="00722623"/>
    <w:rsid w:val="00722627"/>
    <w:rsid w:val="007234D2"/>
    <w:rsid w:val="0072512A"/>
    <w:rsid w:val="007253FB"/>
    <w:rsid w:val="00725C22"/>
    <w:rsid w:val="00727812"/>
    <w:rsid w:val="00730D4B"/>
    <w:rsid w:val="00731ABC"/>
    <w:rsid w:val="00731FE9"/>
    <w:rsid w:val="0073203F"/>
    <w:rsid w:val="00732E65"/>
    <w:rsid w:val="00733460"/>
    <w:rsid w:val="0073475B"/>
    <w:rsid w:val="007351E3"/>
    <w:rsid w:val="0073687B"/>
    <w:rsid w:val="00737C82"/>
    <w:rsid w:val="00737C92"/>
    <w:rsid w:val="00740D1F"/>
    <w:rsid w:val="00740ECF"/>
    <w:rsid w:val="0074172D"/>
    <w:rsid w:val="00741A90"/>
    <w:rsid w:val="00742619"/>
    <w:rsid w:val="00744634"/>
    <w:rsid w:val="00744C5A"/>
    <w:rsid w:val="00747AA0"/>
    <w:rsid w:val="007506C5"/>
    <w:rsid w:val="007511D7"/>
    <w:rsid w:val="007515F1"/>
    <w:rsid w:val="00751683"/>
    <w:rsid w:val="0075366F"/>
    <w:rsid w:val="00754555"/>
    <w:rsid w:val="00755649"/>
    <w:rsid w:val="00756196"/>
    <w:rsid w:val="0075664B"/>
    <w:rsid w:val="00756C54"/>
    <w:rsid w:val="007618A4"/>
    <w:rsid w:val="0076503F"/>
    <w:rsid w:val="00765101"/>
    <w:rsid w:val="00766B8D"/>
    <w:rsid w:val="00766DCD"/>
    <w:rsid w:val="00767BB4"/>
    <w:rsid w:val="00767BC5"/>
    <w:rsid w:val="00770BDE"/>
    <w:rsid w:val="00781E7A"/>
    <w:rsid w:val="00783223"/>
    <w:rsid w:val="00785CE3"/>
    <w:rsid w:val="00786FCF"/>
    <w:rsid w:val="00787449"/>
    <w:rsid w:val="00787514"/>
    <w:rsid w:val="007901B3"/>
    <w:rsid w:val="0079162B"/>
    <w:rsid w:val="007947AB"/>
    <w:rsid w:val="0079513B"/>
    <w:rsid w:val="00797D88"/>
    <w:rsid w:val="007A0EC8"/>
    <w:rsid w:val="007A2547"/>
    <w:rsid w:val="007A36D3"/>
    <w:rsid w:val="007A7E6F"/>
    <w:rsid w:val="007B0244"/>
    <w:rsid w:val="007B03CE"/>
    <w:rsid w:val="007B0DD8"/>
    <w:rsid w:val="007B1C50"/>
    <w:rsid w:val="007B6B37"/>
    <w:rsid w:val="007B6FC6"/>
    <w:rsid w:val="007B79BF"/>
    <w:rsid w:val="007B7B98"/>
    <w:rsid w:val="007B7E45"/>
    <w:rsid w:val="007C1B4B"/>
    <w:rsid w:val="007C347B"/>
    <w:rsid w:val="007C47A4"/>
    <w:rsid w:val="007C47F4"/>
    <w:rsid w:val="007C7A0E"/>
    <w:rsid w:val="007D3DF2"/>
    <w:rsid w:val="007D5702"/>
    <w:rsid w:val="007E0DC5"/>
    <w:rsid w:val="007E2D9D"/>
    <w:rsid w:val="007E3926"/>
    <w:rsid w:val="007E57EB"/>
    <w:rsid w:val="007E5F20"/>
    <w:rsid w:val="007E6918"/>
    <w:rsid w:val="007E758B"/>
    <w:rsid w:val="007E7590"/>
    <w:rsid w:val="007F1593"/>
    <w:rsid w:val="007F23B4"/>
    <w:rsid w:val="007F45F6"/>
    <w:rsid w:val="007F7817"/>
    <w:rsid w:val="008004B2"/>
    <w:rsid w:val="00800BC7"/>
    <w:rsid w:val="00801D00"/>
    <w:rsid w:val="008024D8"/>
    <w:rsid w:val="008056AD"/>
    <w:rsid w:val="00806043"/>
    <w:rsid w:val="008076C1"/>
    <w:rsid w:val="00810014"/>
    <w:rsid w:val="0081160B"/>
    <w:rsid w:val="00814332"/>
    <w:rsid w:val="008149EC"/>
    <w:rsid w:val="00814F56"/>
    <w:rsid w:val="00815451"/>
    <w:rsid w:val="008158BE"/>
    <w:rsid w:val="00816CCB"/>
    <w:rsid w:val="00817C2D"/>
    <w:rsid w:val="00817CB5"/>
    <w:rsid w:val="0082277C"/>
    <w:rsid w:val="00822BB0"/>
    <w:rsid w:val="00823E01"/>
    <w:rsid w:val="00824519"/>
    <w:rsid w:val="00824A83"/>
    <w:rsid w:val="008315B6"/>
    <w:rsid w:val="00831C60"/>
    <w:rsid w:val="008327F9"/>
    <w:rsid w:val="00833394"/>
    <w:rsid w:val="008333DD"/>
    <w:rsid w:val="00834043"/>
    <w:rsid w:val="00835C53"/>
    <w:rsid w:val="00836E5D"/>
    <w:rsid w:val="008371DD"/>
    <w:rsid w:val="008378C5"/>
    <w:rsid w:val="00837D58"/>
    <w:rsid w:val="0084202B"/>
    <w:rsid w:val="0084368B"/>
    <w:rsid w:val="00843831"/>
    <w:rsid w:val="008438EB"/>
    <w:rsid w:val="00844A0A"/>
    <w:rsid w:val="00846648"/>
    <w:rsid w:val="008506E6"/>
    <w:rsid w:val="00851847"/>
    <w:rsid w:val="00852499"/>
    <w:rsid w:val="00854DA0"/>
    <w:rsid w:val="00855F7A"/>
    <w:rsid w:val="00856747"/>
    <w:rsid w:val="0085795E"/>
    <w:rsid w:val="00860725"/>
    <w:rsid w:val="00860AB8"/>
    <w:rsid w:val="00861ED5"/>
    <w:rsid w:val="00863FE5"/>
    <w:rsid w:val="008649FE"/>
    <w:rsid w:val="00865DAB"/>
    <w:rsid w:val="0086785D"/>
    <w:rsid w:val="0087013E"/>
    <w:rsid w:val="008705ED"/>
    <w:rsid w:val="008713D6"/>
    <w:rsid w:val="008716C0"/>
    <w:rsid w:val="008727E8"/>
    <w:rsid w:val="00872B57"/>
    <w:rsid w:val="008737D2"/>
    <w:rsid w:val="0087465E"/>
    <w:rsid w:val="008747C2"/>
    <w:rsid w:val="00875334"/>
    <w:rsid w:val="00881DF4"/>
    <w:rsid w:val="00882085"/>
    <w:rsid w:val="0088238D"/>
    <w:rsid w:val="008827B7"/>
    <w:rsid w:val="00884996"/>
    <w:rsid w:val="00885393"/>
    <w:rsid w:val="00887A24"/>
    <w:rsid w:val="00887C74"/>
    <w:rsid w:val="008901C9"/>
    <w:rsid w:val="008927AA"/>
    <w:rsid w:val="0089301D"/>
    <w:rsid w:val="00893555"/>
    <w:rsid w:val="00893A31"/>
    <w:rsid w:val="00894BEA"/>
    <w:rsid w:val="00897D61"/>
    <w:rsid w:val="00897F32"/>
    <w:rsid w:val="008A00F7"/>
    <w:rsid w:val="008A0D4E"/>
    <w:rsid w:val="008A2A48"/>
    <w:rsid w:val="008A41C0"/>
    <w:rsid w:val="008A440A"/>
    <w:rsid w:val="008A6836"/>
    <w:rsid w:val="008A685F"/>
    <w:rsid w:val="008A6C99"/>
    <w:rsid w:val="008A78B0"/>
    <w:rsid w:val="008B071B"/>
    <w:rsid w:val="008B0D2E"/>
    <w:rsid w:val="008B38BA"/>
    <w:rsid w:val="008B7E73"/>
    <w:rsid w:val="008C006A"/>
    <w:rsid w:val="008C095C"/>
    <w:rsid w:val="008C11F1"/>
    <w:rsid w:val="008C4DDB"/>
    <w:rsid w:val="008C50A3"/>
    <w:rsid w:val="008C5885"/>
    <w:rsid w:val="008C640E"/>
    <w:rsid w:val="008D0869"/>
    <w:rsid w:val="008D145B"/>
    <w:rsid w:val="008D2F05"/>
    <w:rsid w:val="008D3110"/>
    <w:rsid w:val="008D3EDE"/>
    <w:rsid w:val="008D7BC2"/>
    <w:rsid w:val="008E04A3"/>
    <w:rsid w:val="008E17DF"/>
    <w:rsid w:val="008E34DA"/>
    <w:rsid w:val="008E3DF8"/>
    <w:rsid w:val="008E574E"/>
    <w:rsid w:val="008F0ABC"/>
    <w:rsid w:val="008F3A45"/>
    <w:rsid w:val="008F4E1D"/>
    <w:rsid w:val="008F52E9"/>
    <w:rsid w:val="008F56EC"/>
    <w:rsid w:val="00901182"/>
    <w:rsid w:val="009024E5"/>
    <w:rsid w:val="009035CA"/>
    <w:rsid w:val="00903E4F"/>
    <w:rsid w:val="009063B5"/>
    <w:rsid w:val="00906D98"/>
    <w:rsid w:val="009073FC"/>
    <w:rsid w:val="00910A70"/>
    <w:rsid w:val="00910C66"/>
    <w:rsid w:val="009133C7"/>
    <w:rsid w:val="00916116"/>
    <w:rsid w:val="00916598"/>
    <w:rsid w:val="009177DC"/>
    <w:rsid w:val="00920AAC"/>
    <w:rsid w:val="0092321B"/>
    <w:rsid w:val="00926C5B"/>
    <w:rsid w:val="0092775C"/>
    <w:rsid w:val="00927CC4"/>
    <w:rsid w:val="00932459"/>
    <w:rsid w:val="00932B0D"/>
    <w:rsid w:val="00935395"/>
    <w:rsid w:val="009372C5"/>
    <w:rsid w:val="00942C94"/>
    <w:rsid w:val="00945222"/>
    <w:rsid w:val="00945D3A"/>
    <w:rsid w:val="0094602A"/>
    <w:rsid w:val="009476CA"/>
    <w:rsid w:val="009509FA"/>
    <w:rsid w:val="00951B4E"/>
    <w:rsid w:val="0095368A"/>
    <w:rsid w:val="0095382F"/>
    <w:rsid w:val="00953D2B"/>
    <w:rsid w:val="00953FA4"/>
    <w:rsid w:val="009543DE"/>
    <w:rsid w:val="00954C93"/>
    <w:rsid w:val="00955C8D"/>
    <w:rsid w:val="0096185D"/>
    <w:rsid w:val="00961903"/>
    <w:rsid w:val="00962706"/>
    <w:rsid w:val="00963462"/>
    <w:rsid w:val="00963997"/>
    <w:rsid w:val="00963B16"/>
    <w:rsid w:val="00965D5F"/>
    <w:rsid w:val="009672EB"/>
    <w:rsid w:val="00970593"/>
    <w:rsid w:val="00970605"/>
    <w:rsid w:val="00970B7E"/>
    <w:rsid w:val="009710C2"/>
    <w:rsid w:val="0097196C"/>
    <w:rsid w:val="00972D15"/>
    <w:rsid w:val="00974A18"/>
    <w:rsid w:val="00974FB1"/>
    <w:rsid w:val="00976527"/>
    <w:rsid w:val="00977634"/>
    <w:rsid w:val="00977809"/>
    <w:rsid w:val="00981E74"/>
    <w:rsid w:val="00981ED4"/>
    <w:rsid w:val="00982442"/>
    <w:rsid w:val="009828C2"/>
    <w:rsid w:val="00984D12"/>
    <w:rsid w:val="00984E47"/>
    <w:rsid w:val="009854B8"/>
    <w:rsid w:val="00990BD0"/>
    <w:rsid w:val="00994B86"/>
    <w:rsid w:val="00994D31"/>
    <w:rsid w:val="00995758"/>
    <w:rsid w:val="009962F9"/>
    <w:rsid w:val="00996B44"/>
    <w:rsid w:val="009979D0"/>
    <w:rsid w:val="00997D94"/>
    <w:rsid w:val="009A05E5"/>
    <w:rsid w:val="009A5056"/>
    <w:rsid w:val="009A53C4"/>
    <w:rsid w:val="009A55FF"/>
    <w:rsid w:val="009A582A"/>
    <w:rsid w:val="009A5B24"/>
    <w:rsid w:val="009A6166"/>
    <w:rsid w:val="009A6313"/>
    <w:rsid w:val="009A6E03"/>
    <w:rsid w:val="009B3072"/>
    <w:rsid w:val="009B56E9"/>
    <w:rsid w:val="009B5CF5"/>
    <w:rsid w:val="009C08E9"/>
    <w:rsid w:val="009C2553"/>
    <w:rsid w:val="009C40E7"/>
    <w:rsid w:val="009C5363"/>
    <w:rsid w:val="009C5B19"/>
    <w:rsid w:val="009C5DB4"/>
    <w:rsid w:val="009C61FD"/>
    <w:rsid w:val="009D16C2"/>
    <w:rsid w:val="009D1F38"/>
    <w:rsid w:val="009D21EE"/>
    <w:rsid w:val="009D3F7E"/>
    <w:rsid w:val="009D4874"/>
    <w:rsid w:val="009D4F4D"/>
    <w:rsid w:val="009E0225"/>
    <w:rsid w:val="009E0344"/>
    <w:rsid w:val="009E185F"/>
    <w:rsid w:val="009E37AA"/>
    <w:rsid w:val="009E3BAE"/>
    <w:rsid w:val="009E56B4"/>
    <w:rsid w:val="009E5D12"/>
    <w:rsid w:val="009E7091"/>
    <w:rsid w:val="009E756B"/>
    <w:rsid w:val="009F034E"/>
    <w:rsid w:val="009F316F"/>
    <w:rsid w:val="009F4F19"/>
    <w:rsid w:val="009F539A"/>
    <w:rsid w:val="009F591F"/>
    <w:rsid w:val="009F6DDA"/>
    <w:rsid w:val="009F6E6F"/>
    <w:rsid w:val="00A04FE1"/>
    <w:rsid w:val="00A07BC7"/>
    <w:rsid w:val="00A07D85"/>
    <w:rsid w:val="00A109E6"/>
    <w:rsid w:val="00A1183D"/>
    <w:rsid w:val="00A12236"/>
    <w:rsid w:val="00A12788"/>
    <w:rsid w:val="00A12849"/>
    <w:rsid w:val="00A140F8"/>
    <w:rsid w:val="00A159DA"/>
    <w:rsid w:val="00A15A71"/>
    <w:rsid w:val="00A15D51"/>
    <w:rsid w:val="00A1655A"/>
    <w:rsid w:val="00A175E1"/>
    <w:rsid w:val="00A17BAA"/>
    <w:rsid w:val="00A20AF4"/>
    <w:rsid w:val="00A21778"/>
    <w:rsid w:val="00A21891"/>
    <w:rsid w:val="00A23641"/>
    <w:rsid w:val="00A236CE"/>
    <w:rsid w:val="00A24B25"/>
    <w:rsid w:val="00A257C7"/>
    <w:rsid w:val="00A26C6D"/>
    <w:rsid w:val="00A26EC5"/>
    <w:rsid w:val="00A27B3A"/>
    <w:rsid w:val="00A30AC3"/>
    <w:rsid w:val="00A313E1"/>
    <w:rsid w:val="00A3165C"/>
    <w:rsid w:val="00A33620"/>
    <w:rsid w:val="00A34FC0"/>
    <w:rsid w:val="00A3506D"/>
    <w:rsid w:val="00A364D2"/>
    <w:rsid w:val="00A36D05"/>
    <w:rsid w:val="00A379E6"/>
    <w:rsid w:val="00A40555"/>
    <w:rsid w:val="00A40715"/>
    <w:rsid w:val="00A42809"/>
    <w:rsid w:val="00A430DB"/>
    <w:rsid w:val="00A443D4"/>
    <w:rsid w:val="00A45AC9"/>
    <w:rsid w:val="00A46C7B"/>
    <w:rsid w:val="00A47306"/>
    <w:rsid w:val="00A5321D"/>
    <w:rsid w:val="00A5343A"/>
    <w:rsid w:val="00A54157"/>
    <w:rsid w:val="00A5504C"/>
    <w:rsid w:val="00A56C58"/>
    <w:rsid w:val="00A60089"/>
    <w:rsid w:val="00A60142"/>
    <w:rsid w:val="00A60BA6"/>
    <w:rsid w:val="00A60C28"/>
    <w:rsid w:val="00A60D5C"/>
    <w:rsid w:val="00A64E0D"/>
    <w:rsid w:val="00A66F41"/>
    <w:rsid w:val="00A67011"/>
    <w:rsid w:val="00A70601"/>
    <w:rsid w:val="00A7108F"/>
    <w:rsid w:val="00A71AC6"/>
    <w:rsid w:val="00A72E20"/>
    <w:rsid w:val="00A7314A"/>
    <w:rsid w:val="00A76E96"/>
    <w:rsid w:val="00A774E6"/>
    <w:rsid w:val="00A8248D"/>
    <w:rsid w:val="00A8367E"/>
    <w:rsid w:val="00A83C7A"/>
    <w:rsid w:val="00A84085"/>
    <w:rsid w:val="00A85FD7"/>
    <w:rsid w:val="00A869B7"/>
    <w:rsid w:val="00A86C94"/>
    <w:rsid w:val="00A906C8"/>
    <w:rsid w:val="00A91528"/>
    <w:rsid w:val="00A916A2"/>
    <w:rsid w:val="00A92612"/>
    <w:rsid w:val="00A92DAD"/>
    <w:rsid w:val="00A93294"/>
    <w:rsid w:val="00A950BA"/>
    <w:rsid w:val="00A967F6"/>
    <w:rsid w:val="00A96ACE"/>
    <w:rsid w:val="00A96E59"/>
    <w:rsid w:val="00AA1186"/>
    <w:rsid w:val="00AA26E1"/>
    <w:rsid w:val="00AA482E"/>
    <w:rsid w:val="00AA59BB"/>
    <w:rsid w:val="00AA60F6"/>
    <w:rsid w:val="00AB0254"/>
    <w:rsid w:val="00AB0622"/>
    <w:rsid w:val="00AB0624"/>
    <w:rsid w:val="00AB2693"/>
    <w:rsid w:val="00AB4A0B"/>
    <w:rsid w:val="00AB5145"/>
    <w:rsid w:val="00AB57F0"/>
    <w:rsid w:val="00AB5F0F"/>
    <w:rsid w:val="00AB6300"/>
    <w:rsid w:val="00AB6580"/>
    <w:rsid w:val="00AB68AE"/>
    <w:rsid w:val="00AC2035"/>
    <w:rsid w:val="00AC2B97"/>
    <w:rsid w:val="00AC3757"/>
    <w:rsid w:val="00AC4130"/>
    <w:rsid w:val="00AC4B20"/>
    <w:rsid w:val="00AC5B1C"/>
    <w:rsid w:val="00AC5F30"/>
    <w:rsid w:val="00AC6B22"/>
    <w:rsid w:val="00AD01EB"/>
    <w:rsid w:val="00AD2289"/>
    <w:rsid w:val="00AD3640"/>
    <w:rsid w:val="00AD3FA5"/>
    <w:rsid w:val="00AD47A8"/>
    <w:rsid w:val="00AD74D3"/>
    <w:rsid w:val="00AD7FDA"/>
    <w:rsid w:val="00AE0379"/>
    <w:rsid w:val="00AE1386"/>
    <w:rsid w:val="00AE2BCA"/>
    <w:rsid w:val="00AE2C0D"/>
    <w:rsid w:val="00AE2C82"/>
    <w:rsid w:val="00AE3AF4"/>
    <w:rsid w:val="00AE3E80"/>
    <w:rsid w:val="00AE6DC6"/>
    <w:rsid w:val="00AF0708"/>
    <w:rsid w:val="00AF093F"/>
    <w:rsid w:val="00AF0B12"/>
    <w:rsid w:val="00AF0C53"/>
    <w:rsid w:val="00AF12D2"/>
    <w:rsid w:val="00AF1704"/>
    <w:rsid w:val="00AF2C26"/>
    <w:rsid w:val="00AF4122"/>
    <w:rsid w:val="00AF4FC4"/>
    <w:rsid w:val="00AF58CD"/>
    <w:rsid w:val="00AF5D3E"/>
    <w:rsid w:val="00AF6140"/>
    <w:rsid w:val="00AF67CE"/>
    <w:rsid w:val="00AF6BDF"/>
    <w:rsid w:val="00AF6E61"/>
    <w:rsid w:val="00AF74B6"/>
    <w:rsid w:val="00AF7E16"/>
    <w:rsid w:val="00B004AF"/>
    <w:rsid w:val="00B005AE"/>
    <w:rsid w:val="00B028A3"/>
    <w:rsid w:val="00B03439"/>
    <w:rsid w:val="00B05975"/>
    <w:rsid w:val="00B0633A"/>
    <w:rsid w:val="00B07482"/>
    <w:rsid w:val="00B076B1"/>
    <w:rsid w:val="00B076CD"/>
    <w:rsid w:val="00B07A14"/>
    <w:rsid w:val="00B07C49"/>
    <w:rsid w:val="00B12254"/>
    <w:rsid w:val="00B12273"/>
    <w:rsid w:val="00B15DB9"/>
    <w:rsid w:val="00B1670B"/>
    <w:rsid w:val="00B20527"/>
    <w:rsid w:val="00B2081A"/>
    <w:rsid w:val="00B21682"/>
    <w:rsid w:val="00B2231A"/>
    <w:rsid w:val="00B226D7"/>
    <w:rsid w:val="00B261DF"/>
    <w:rsid w:val="00B26865"/>
    <w:rsid w:val="00B26E7F"/>
    <w:rsid w:val="00B26F65"/>
    <w:rsid w:val="00B30379"/>
    <w:rsid w:val="00B3195F"/>
    <w:rsid w:val="00B33241"/>
    <w:rsid w:val="00B33423"/>
    <w:rsid w:val="00B34197"/>
    <w:rsid w:val="00B34CA4"/>
    <w:rsid w:val="00B36BF0"/>
    <w:rsid w:val="00B37DEF"/>
    <w:rsid w:val="00B415D2"/>
    <w:rsid w:val="00B42D25"/>
    <w:rsid w:val="00B42E1C"/>
    <w:rsid w:val="00B44F36"/>
    <w:rsid w:val="00B4581B"/>
    <w:rsid w:val="00B462AF"/>
    <w:rsid w:val="00B463CC"/>
    <w:rsid w:val="00B50289"/>
    <w:rsid w:val="00B50594"/>
    <w:rsid w:val="00B5152F"/>
    <w:rsid w:val="00B51A78"/>
    <w:rsid w:val="00B52F93"/>
    <w:rsid w:val="00B54227"/>
    <w:rsid w:val="00B569DA"/>
    <w:rsid w:val="00B575BD"/>
    <w:rsid w:val="00B57C97"/>
    <w:rsid w:val="00B60D1B"/>
    <w:rsid w:val="00B619D7"/>
    <w:rsid w:val="00B63DFE"/>
    <w:rsid w:val="00B6561E"/>
    <w:rsid w:val="00B65765"/>
    <w:rsid w:val="00B71BEF"/>
    <w:rsid w:val="00B72E6E"/>
    <w:rsid w:val="00B75266"/>
    <w:rsid w:val="00B75E4B"/>
    <w:rsid w:val="00B76843"/>
    <w:rsid w:val="00B77B8B"/>
    <w:rsid w:val="00B77BA9"/>
    <w:rsid w:val="00B82A95"/>
    <w:rsid w:val="00B84F19"/>
    <w:rsid w:val="00B856FF"/>
    <w:rsid w:val="00B91E7A"/>
    <w:rsid w:val="00B936CB"/>
    <w:rsid w:val="00B93A4D"/>
    <w:rsid w:val="00B93BC4"/>
    <w:rsid w:val="00B95A8E"/>
    <w:rsid w:val="00B96798"/>
    <w:rsid w:val="00BA1C08"/>
    <w:rsid w:val="00BA2F9B"/>
    <w:rsid w:val="00BA3B66"/>
    <w:rsid w:val="00BA4B20"/>
    <w:rsid w:val="00BA59EC"/>
    <w:rsid w:val="00BA6468"/>
    <w:rsid w:val="00BA70C3"/>
    <w:rsid w:val="00BA7A4A"/>
    <w:rsid w:val="00BB3B58"/>
    <w:rsid w:val="00BB45A1"/>
    <w:rsid w:val="00BB6221"/>
    <w:rsid w:val="00BC00E1"/>
    <w:rsid w:val="00BC4526"/>
    <w:rsid w:val="00BC6181"/>
    <w:rsid w:val="00BC692C"/>
    <w:rsid w:val="00BD1144"/>
    <w:rsid w:val="00BD1CC4"/>
    <w:rsid w:val="00BD1E11"/>
    <w:rsid w:val="00BD29C4"/>
    <w:rsid w:val="00BD4C42"/>
    <w:rsid w:val="00BD544B"/>
    <w:rsid w:val="00BD5620"/>
    <w:rsid w:val="00BE10A3"/>
    <w:rsid w:val="00BE12ED"/>
    <w:rsid w:val="00BE1874"/>
    <w:rsid w:val="00BE4618"/>
    <w:rsid w:val="00BE4C14"/>
    <w:rsid w:val="00BE5F56"/>
    <w:rsid w:val="00BE609B"/>
    <w:rsid w:val="00BE6981"/>
    <w:rsid w:val="00BE6AB9"/>
    <w:rsid w:val="00BE7DF9"/>
    <w:rsid w:val="00BF0746"/>
    <w:rsid w:val="00BF5AE1"/>
    <w:rsid w:val="00BF67B3"/>
    <w:rsid w:val="00BF7256"/>
    <w:rsid w:val="00C00CA9"/>
    <w:rsid w:val="00C023F4"/>
    <w:rsid w:val="00C02906"/>
    <w:rsid w:val="00C03573"/>
    <w:rsid w:val="00C049A1"/>
    <w:rsid w:val="00C06377"/>
    <w:rsid w:val="00C076D8"/>
    <w:rsid w:val="00C07878"/>
    <w:rsid w:val="00C10BD3"/>
    <w:rsid w:val="00C110D6"/>
    <w:rsid w:val="00C13890"/>
    <w:rsid w:val="00C16AD8"/>
    <w:rsid w:val="00C205D2"/>
    <w:rsid w:val="00C21152"/>
    <w:rsid w:val="00C2190F"/>
    <w:rsid w:val="00C2259F"/>
    <w:rsid w:val="00C235AC"/>
    <w:rsid w:val="00C24A8D"/>
    <w:rsid w:val="00C2625F"/>
    <w:rsid w:val="00C26869"/>
    <w:rsid w:val="00C27256"/>
    <w:rsid w:val="00C27FF9"/>
    <w:rsid w:val="00C30950"/>
    <w:rsid w:val="00C30EDC"/>
    <w:rsid w:val="00C32E11"/>
    <w:rsid w:val="00C35804"/>
    <w:rsid w:val="00C35873"/>
    <w:rsid w:val="00C369BB"/>
    <w:rsid w:val="00C421DC"/>
    <w:rsid w:val="00C429E8"/>
    <w:rsid w:val="00C435D1"/>
    <w:rsid w:val="00C44548"/>
    <w:rsid w:val="00C44EEA"/>
    <w:rsid w:val="00C45A31"/>
    <w:rsid w:val="00C47409"/>
    <w:rsid w:val="00C500A8"/>
    <w:rsid w:val="00C56010"/>
    <w:rsid w:val="00C574C5"/>
    <w:rsid w:val="00C57CD1"/>
    <w:rsid w:val="00C6024A"/>
    <w:rsid w:val="00C61828"/>
    <w:rsid w:val="00C62088"/>
    <w:rsid w:val="00C639F3"/>
    <w:rsid w:val="00C64B71"/>
    <w:rsid w:val="00C7283B"/>
    <w:rsid w:val="00C72EFF"/>
    <w:rsid w:val="00C7355D"/>
    <w:rsid w:val="00C7372F"/>
    <w:rsid w:val="00C76883"/>
    <w:rsid w:val="00C76F04"/>
    <w:rsid w:val="00C76F0A"/>
    <w:rsid w:val="00C770F4"/>
    <w:rsid w:val="00C77FE3"/>
    <w:rsid w:val="00C8137A"/>
    <w:rsid w:val="00C816A3"/>
    <w:rsid w:val="00C8267C"/>
    <w:rsid w:val="00C83158"/>
    <w:rsid w:val="00C833CC"/>
    <w:rsid w:val="00C847B3"/>
    <w:rsid w:val="00C847E5"/>
    <w:rsid w:val="00C84F8A"/>
    <w:rsid w:val="00C85DF9"/>
    <w:rsid w:val="00C8600C"/>
    <w:rsid w:val="00C86116"/>
    <w:rsid w:val="00C9026F"/>
    <w:rsid w:val="00C90F02"/>
    <w:rsid w:val="00C91D55"/>
    <w:rsid w:val="00C94F3C"/>
    <w:rsid w:val="00C9518E"/>
    <w:rsid w:val="00C956E5"/>
    <w:rsid w:val="00C95EF6"/>
    <w:rsid w:val="00C965D8"/>
    <w:rsid w:val="00C97CB1"/>
    <w:rsid w:val="00CA088C"/>
    <w:rsid w:val="00CA101E"/>
    <w:rsid w:val="00CA211B"/>
    <w:rsid w:val="00CA49A3"/>
    <w:rsid w:val="00CA53F5"/>
    <w:rsid w:val="00CB0747"/>
    <w:rsid w:val="00CB2463"/>
    <w:rsid w:val="00CB26DB"/>
    <w:rsid w:val="00CB324D"/>
    <w:rsid w:val="00CB49D6"/>
    <w:rsid w:val="00CB727F"/>
    <w:rsid w:val="00CC0A1A"/>
    <w:rsid w:val="00CC1939"/>
    <w:rsid w:val="00CC22EE"/>
    <w:rsid w:val="00CC2F21"/>
    <w:rsid w:val="00CC3AF5"/>
    <w:rsid w:val="00CC4E05"/>
    <w:rsid w:val="00CC5C74"/>
    <w:rsid w:val="00CD18DA"/>
    <w:rsid w:val="00CD33E4"/>
    <w:rsid w:val="00CD384E"/>
    <w:rsid w:val="00CD557B"/>
    <w:rsid w:val="00CD6163"/>
    <w:rsid w:val="00CD638A"/>
    <w:rsid w:val="00CE14AC"/>
    <w:rsid w:val="00CE1BFD"/>
    <w:rsid w:val="00CE284B"/>
    <w:rsid w:val="00CE4FE6"/>
    <w:rsid w:val="00CE534B"/>
    <w:rsid w:val="00CE638E"/>
    <w:rsid w:val="00CE6E7F"/>
    <w:rsid w:val="00CF0ACA"/>
    <w:rsid w:val="00CF1408"/>
    <w:rsid w:val="00CF164C"/>
    <w:rsid w:val="00CF1F58"/>
    <w:rsid w:val="00CF3D69"/>
    <w:rsid w:val="00CF7F10"/>
    <w:rsid w:val="00D001C2"/>
    <w:rsid w:val="00D01ACB"/>
    <w:rsid w:val="00D0362E"/>
    <w:rsid w:val="00D04109"/>
    <w:rsid w:val="00D04A1D"/>
    <w:rsid w:val="00D04BDE"/>
    <w:rsid w:val="00D054A5"/>
    <w:rsid w:val="00D06AF9"/>
    <w:rsid w:val="00D077BD"/>
    <w:rsid w:val="00D078A5"/>
    <w:rsid w:val="00D1054B"/>
    <w:rsid w:val="00D105F8"/>
    <w:rsid w:val="00D10AC5"/>
    <w:rsid w:val="00D10BB2"/>
    <w:rsid w:val="00D12418"/>
    <w:rsid w:val="00D130A2"/>
    <w:rsid w:val="00D13362"/>
    <w:rsid w:val="00D13C9C"/>
    <w:rsid w:val="00D14423"/>
    <w:rsid w:val="00D14B6B"/>
    <w:rsid w:val="00D17D28"/>
    <w:rsid w:val="00D206D4"/>
    <w:rsid w:val="00D20D9B"/>
    <w:rsid w:val="00D2120A"/>
    <w:rsid w:val="00D21681"/>
    <w:rsid w:val="00D221F7"/>
    <w:rsid w:val="00D230E5"/>
    <w:rsid w:val="00D24B20"/>
    <w:rsid w:val="00D3124B"/>
    <w:rsid w:val="00D32418"/>
    <w:rsid w:val="00D33A7F"/>
    <w:rsid w:val="00D340DD"/>
    <w:rsid w:val="00D343D6"/>
    <w:rsid w:val="00D35F15"/>
    <w:rsid w:val="00D3621E"/>
    <w:rsid w:val="00D371CE"/>
    <w:rsid w:val="00D37380"/>
    <w:rsid w:val="00D40BF3"/>
    <w:rsid w:val="00D424B9"/>
    <w:rsid w:val="00D4557F"/>
    <w:rsid w:val="00D46389"/>
    <w:rsid w:val="00D46AE4"/>
    <w:rsid w:val="00D472C0"/>
    <w:rsid w:val="00D47820"/>
    <w:rsid w:val="00D5050D"/>
    <w:rsid w:val="00D506B7"/>
    <w:rsid w:val="00D50DBF"/>
    <w:rsid w:val="00D51E85"/>
    <w:rsid w:val="00D540F5"/>
    <w:rsid w:val="00D57806"/>
    <w:rsid w:val="00D579A7"/>
    <w:rsid w:val="00D6071C"/>
    <w:rsid w:val="00D60C12"/>
    <w:rsid w:val="00D61972"/>
    <w:rsid w:val="00D65795"/>
    <w:rsid w:val="00D727A5"/>
    <w:rsid w:val="00D73703"/>
    <w:rsid w:val="00D746DC"/>
    <w:rsid w:val="00D74B76"/>
    <w:rsid w:val="00D75864"/>
    <w:rsid w:val="00D7695C"/>
    <w:rsid w:val="00D806E0"/>
    <w:rsid w:val="00D83B98"/>
    <w:rsid w:val="00D83FC0"/>
    <w:rsid w:val="00D84CEA"/>
    <w:rsid w:val="00D86AB7"/>
    <w:rsid w:val="00D86CFC"/>
    <w:rsid w:val="00D873A6"/>
    <w:rsid w:val="00D87BC2"/>
    <w:rsid w:val="00D87E7E"/>
    <w:rsid w:val="00D91DCB"/>
    <w:rsid w:val="00D9642A"/>
    <w:rsid w:val="00D97B20"/>
    <w:rsid w:val="00D97BAF"/>
    <w:rsid w:val="00DA0EA2"/>
    <w:rsid w:val="00DA2B6A"/>
    <w:rsid w:val="00DA2DD0"/>
    <w:rsid w:val="00DA5EB1"/>
    <w:rsid w:val="00DA6A66"/>
    <w:rsid w:val="00DA6D05"/>
    <w:rsid w:val="00DA7207"/>
    <w:rsid w:val="00DA798F"/>
    <w:rsid w:val="00DB12BC"/>
    <w:rsid w:val="00DB1F91"/>
    <w:rsid w:val="00DB2371"/>
    <w:rsid w:val="00DB2EEF"/>
    <w:rsid w:val="00DB323D"/>
    <w:rsid w:val="00DB3E42"/>
    <w:rsid w:val="00DB4A28"/>
    <w:rsid w:val="00DB67A0"/>
    <w:rsid w:val="00DC35F0"/>
    <w:rsid w:val="00DC5917"/>
    <w:rsid w:val="00DC5AD2"/>
    <w:rsid w:val="00DC7481"/>
    <w:rsid w:val="00DD0A69"/>
    <w:rsid w:val="00DD1C7E"/>
    <w:rsid w:val="00DD414B"/>
    <w:rsid w:val="00DD5BDF"/>
    <w:rsid w:val="00DE2EC9"/>
    <w:rsid w:val="00DE3E28"/>
    <w:rsid w:val="00DF1101"/>
    <w:rsid w:val="00DF41DC"/>
    <w:rsid w:val="00DF4393"/>
    <w:rsid w:val="00DF6617"/>
    <w:rsid w:val="00DF7F55"/>
    <w:rsid w:val="00E005BD"/>
    <w:rsid w:val="00E02083"/>
    <w:rsid w:val="00E032F7"/>
    <w:rsid w:val="00E03837"/>
    <w:rsid w:val="00E05180"/>
    <w:rsid w:val="00E05299"/>
    <w:rsid w:val="00E06254"/>
    <w:rsid w:val="00E06C06"/>
    <w:rsid w:val="00E07E0A"/>
    <w:rsid w:val="00E1373B"/>
    <w:rsid w:val="00E1591E"/>
    <w:rsid w:val="00E15BF9"/>
    <w:rsid w:val="00E16F81"/>
    <w:rsid w:val="00E177A2"/>
    <w:rsid w:val="00E17BEE"/>
    <w:rsid w:val="00E17E73"/>
    <w:rsid w:val="00E21D9A"/>
    <w:rsid w:val="00E22019"/>
    <w:rsid w:val="00E22DD1"/>
    <w:rsid w:val="00E23EF8"/>
    <w:rsid w:val="00E24CA7"/>
    <w:rsid w:val="00E25E50"/>
    <w:rsid w:val="00E300F7"/>
    <w:rsid w:val="00E31198"/>
    <w:rsid w:val="00E33FAC"/>
    <w:rsid w:val="00E36644"/>
    <w:rsid w:val="00E36728"/>
    <w:rsid w:val="00E372D1"/>
    <w:rsid w:val="00E37A37"/>
    <w:rsid w:val="00E40F31"/>
    <w:rsid w:val="00E41D07"/>
    <w:rsid w:val="00E433DD"/>
    <w:rsid w:val="00E43583"/>
    <w:rsid w:val="00E44183"/>
    <w:rsid w:val="00E44856"/>
    <w:rsid w:val="00E448BD"/>
    <w:rsid w:val="00E456AF"/>
    <w:rsid w:val="00E45875"/>
    <w:rsid w:val="00E46E5E"/>
    <w:rsid w:val="00E472A6"/>
    <w:rsid w:val="00E47648"/>
    <w:rsid w:val="00E517D4"/>
    <w:rsid w:val="00E51AA3"/>
    <w:rsid w:val="00E54A36"/>
    <w:rsid w:val="00E54EDB"/>
    <w:rsid w:val="00E57DDA"/>
    <w:rsid w:val="00E57F47"/>
    <w:rsid w:val="00E621AB"/>
    <w:rsid w:val="00E62CCD"/>
    <w:rsid w:val="00E65088"/>
    <w:rsid w:val="00E713A1"/>
    <w:rsid w:val="00E71CB6"/>
    <w:rsid w:val="00E728B1"/>
    <w:rsid w:val="00E7377D"/>
    <w:rsid w:val="00E7499D"/>
    <w:rsid w:val="00E74AA1"/>
    <w:rsid w:val="00E7614C"/>
    <w:rsid w:val="00E76746"/>
    <w:rsid w:val="00E77124"/>
    <w:rsid w:val="00E77526"/>
    <w:rsid w:val="00E77F4D"/>
    <w:rsid w:val="00E80657"/>
    <w:rsid w:val="00E83B4B"/>
    <w:rsid w:val="00E850A6"/>
    <w:rsid w:val="00E85AB6"/>
    <w:rsid w:val="00E86DDC"/>
    <w:rsid w:val="00E9282C"/>
    <w:rsid w:val="00E93245"/>
    <w:rsid w:val="00E9552A"/>
    <w:rsid w:val="00E955D8"/>
    <w:rsid w:val="00E970BD"/>
    <w:rsid w:val="00E97B61"/>
    <w:rsid w:val="00EA0DE6"/>
    <w:rsid w:val="00EA151E"/>
    <w:rsid w:val="00EA3DDC"/>
    <w:rsid w:val="00EA41AD"/>
    <w:rsid w:val="00EA50CD"/>
    <w:rsid w:val="00EA5266"/>
    <w:rsid w:val="00EA56DA"/>
    <w:rsid w:val="00EA5CDA"/>
    <w:rsid w:val="00EA6B55"/>
    <w:rsid w:val="00EB0A2F"/>
    <w:rsid w:val="00EB23A5"/>
    <w:rsid w:val="00EB3543"/>
    <w:rsid w:val="00EB5460"/>
    <w:rsid w:val="00EC3384"/>
    <w:rsid w:val="00EC3425"/>
    <w:rsid w:val="00EC3EE5"/>
    <w:rsid w:val="00EC465C"/>
    <w:rsid w:val="00EC4B8F"/>
    <w:rsid w:val="00EC5A23"/>
    <w:rsid w:val="00EC71C3"/>
    <w:rsid w:val="00EC71F2"/>
    <w:rsid w:val="00ED105D"/>
    <w:rsid w:val="00ED130C"/>
    <w:rsid w:val="00ED136C"/>
    <w:rsid w:val="00ED18C7"/>
    <w:rsid w:val="00ED59E2"/>
    <w:rsid w:val="00ED7EDC"/>
    <w:rsid w:val="00EE040E"/>
    <w:rsid w:val="00EE2D71"/>
    <w:rsid w:val="00EE3EAA"/>
    <w:rsid w:val="00EE51B1"/>
    <w:rsid w:val="00EE51F1"/>
    <w:rsid w:val="00EE5F60"/>
    <w:rsid w:val="00EE6770"/>
    <w:rsid w:val="00EF085B"/>
    <w:rsid w:val="00EF1474"/>
    <w:rsid w:val="00EF6768"/>
    <w:rsid w:val="00F03237"/>
    <w:rsid w:val="00F05728"/>
    <w:rsid w:val="00F07D1A"/>
    <w:rsid w:val="00F07EA8"/>
    <w:rsid w:val="00F111A4"/>
    <w:rsid w:val="00F118A1"/>
    <w:rsid w:val="00F14A59"/>
    <w:rsid w:val="00F14CE3"/>
    <w:rsid w:val="00F15329"/>
    <w:rsid w:val="00F16210"/>
    <w:rsid w:val="00F20A57"/>
    <w:rsid w:val="00F22967"/>
    <w:rsid w:val="00F231B0"/>
    <w:rsid w:val="00F237ED"/>
    <w:rsid w:val="00F2397D"/>
    <w:rsid w:val="00F2415B"/>
    <w:rsid w:val="00F25BF4"/>
    <w:rsid w:val="00F2622F"/>
    <w:rsid w:val="00F31C31"/>
    <w:rsid w:val="00F323FA"/>
    <w:rsid w:val="00F328BB"/>
    <w:rsid w:val="00F37BB4"/>
    <w:rsid w:val="00F37D74"/>
    <w:rsid w:val="00F40570"/>
    <w:rsid w:val="00F41448"/>
    <w:rsid w:val="00F420AA"/>
    <w:rsid w:val="00F43AC7"/>
    <w:rsid w:val="00F45050"/>
    <w:rsid w:val="00F455CE"/>
    <w:rsid w:val="00F45FE3"/>
    <w:rsid w:val="00F47D0D"/>
    <w:rsid w:val="00F47EA9"/>
    <w:rsid w:val="00F52F56"/>
    <w:rsid w:val="00F531FE"/>
    <w:rsid w:val="00F53534"/>
    <w:rsid w:val="00F53BB9"/>
    <w:rsid w:val="00F5510C"/>
    <w:rsid w:val="00F56E09"/>
    <w:rsid w:val="00F57565"/>
    <w:rsid w:val="00F60B02"/>
    <w:rsid w:val="00F6143C"/>
    <w:rsid w:val="00F62674"/>
    <w:rsid w:val="00F6409A"/>
    <w:rsid w:val="00F64224"/>
    <w:rsid w:val="00F64E1B"/>
    <w:rsid w:val="00F655DF"/>
    <w:rsid w:val="00F657F1"/>
    <w:rsid w:val="00F658D9"/>
    <w:rsid w:val="00F662FE"/>
    <w:rsid w:val="00F66AE8"/>
    <w:rsid w:val="00F6784A"/>
    <w:rsid w:val="00F67A1C"/>
    <w:rsid w:val="00F714C2"/>
    <w:rsid w:val="00F719DC"/>
    <w:rsid w:val="00F73712"/>
    <w:rsid w:val="00F7388C"/>
    <w:rsid w:val="00F75591"/>
    <w:rsid w:val="00F75A0D"/>
    <w:rsid w:val="00F7673F"/>
    <w:rsid w:val="00F803D2"/>
    <w:rsid w:val="00F85C43"/>
    <w:rsid w:val="00F94543"/>
    <w:rsid w:val="00F96120"/>
    <w:rsid w:val="00F96F0F"/>
    <w:rsid w:val="00F96F45"/>
    <w:rsid w:val="00F9716B"/>
    <w:rsid w:val="00F976FF"/>
    <w:rsid w:val="00FA080C"/>
    <w:rsid w:val="00FA0A81"/>
    <w:rsid w:val="00FA0ADB"/>
    <w:rsid w:val="00FA5038"/>
    <w:rsid w:val="00FA75FC"/>
    <w:rsid w:val="00FA76A7"/>
    <w:rsid w:val="00FB21E1"/>
    <w:rsid w:val="00FB2374"/>
    <w:rsid w:val="00FB38E4"/>
    <w:rsid w:val="00FB4BD8"/>
    <w:rsid w:val="00FB4D24"/>
    <w:rsid w:val="00FB51B5"/>
    <w:rsid w:val="00FB661B"/>
    <w:rsid w:val="00FB6993"/>
    <w:rsid w:val="00FB6DB6"/>
    <w:rsid w:val="00FC1F73"/>
    <w:rsid w:val="00FC2F55"/>
    <w:rsid w:val="00FC574F"/>
    <w:rsid w:val="00FC5CF3"/>
    <w:rsid w:val="00FC6118"/>
    <w:rsid w:val="00FC65C1"/>
    <w:rsid w:val="00FC6A06"/>
    <w:rsid w:val="00FC7552"/>
    <w:rsid w:val="00FC7739"/>
    <w:rsid w:val="00FD00A7"/>
    <w:rsid w:val="00FD1D27"/>
    <w:rsid w:val="00FD20FF"/>
    <w:rsid w:val="00FD2C7A"/>
    <w:rsid w:val="00FD48A1"/>
    <w:rsid w:val="00FD5C69"/>
    <w:rsid w:val="00FD6EC9"/>
    <w:rsid w:val="00FD7D3B"/>
    <w:rsid w:val="00FE2976"/>
    <w:rsid w:val="00FE2C0A"/>
    <w:rsid w:val="00FF2460"/>
    <w:rsid w:val="00FF3364"/>
    <w:rsid w:val="00FF35D2"/>
    <w:rsid w:val="00FF37EA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F9A9"/>
  <w15:chartTrackingRefBased/>
  <w15:docId w15:val="{85F23ABE-ADD9-448B-B578-622A8C65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7F3"/>
    <w:rPr>
      <w:rFonts w:ascii="Auto 1 Regular LF" w:hAnsi="Auto 1 Regular LF"/>
      <w:szCs w:val="24"/>
      <w:lang w:val="fr-FR"/>
    </w:rPr>
  </w:style>
  <w:style w:type="paragraph" w:styleId="Nagwek1">
    <w:name w:val="heading 1"/>
    <w:basedOn w:val="Normalny"/>
    <w:next w:val="Normalny"/>
    <w:link w:val="Nagwek1Znak"/>
    <w:qFormat/>
    <w:rsid w:val="00192A13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937C7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937C7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1"/>
    <w:semiHidden/>
    <w:rsid w:val="00566C83"/>
    <w:rPr>
      <w:szCs w:val="20"/>
      <w:lang w:eastAsia="x-none"/>
    </w:rPr>
  </w:style>
  <w:style w:type="character" w:styleId="Odwoanieprzypisukocowego">
    <w:name w:val="endnote reference"/>
    <w:semiHidden/>
    <w:rsid w:val="00566C8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F61940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NagwekZnak">
    <w:name w:val="Nagłówek Znak"/>
    <w:link w:val="Nagwek"/>
    <w:uiPriority w:val="99"/>
    <w:rsid w:val="00F61940"/>
    <w:rPr>
      <w:sz w:val="24"/>
      <w:szCs w:val="24"/>
      <w:lang w:val="fr-FR" w:eastAsia="pl-PL"/>
    </w:rPr>
  </w:style>
  <w:style w:type="paragraph" w:styleId="Stopka">
    <w:name w:val="footer"/>
    <w:basedOn w:val="Normalny"/>
    <w:link w:val="StopkaZnak"/>
    <w:uiPriority w:val="99"/>
    <w:rsid w:val="00F61940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StopkaZnak">
    <w:name w:val="Stopka Znak"/>
    <w:link w:val="Stopka"/>
    <w:uiPriority w:val="99"/>
    <w:rsid w:val="00F61940"/>
    <w:rPr>
      <w:sz w:val="24"/>
      <w:szCs w:val="24"/>
      <w:lang w:val="fr-FR" w:eastAsia="pl-PL"/>
    </w:rPr>
  </w:style>
  <w:style w:type="character" w:styleId="Numerstrony">
    <w:name w:val="page number"/>
    <w:basedOn w:val="Domylnaczcionkaakapitu"/>
    <w:rsid w:val="00F61940"/>
  </w:style>
  <w:style w:type="table" w:styleId="Tabela-Siatka">
    <w:name w:val="Table Grid"/>
    <w:basedOn w:val="Standardowy"/>
    <w:rsid w:val="00F619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1"/>
    <w:semiHidden/>
    <w:rsid w:val="00552B55"/>
    <w:rPr>
      <w:rFonts w:ascii="Tahoma" w:hAnsi="Tahoma"/>
      <w:sz w:val="16"/>
      <w:szCs w:val="16"/>
      <w:lang w:eastAsia="x-none"/>
    </w:rPr>
  </w:style>
  <w:style w:type="character" w:styleId="Odwoaniedokomentarza">
    <w:name w:val="annotation reference"/>
    <w:uiPriority w:val="99"/>
    <w:rsid w:val="008E0B1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8E0B19"/>
    <w:rPr>
      <w:rFonts w:ascii="Times New Roman" w:hAnsi="Times New Roman"/>
      <w:sz w:val="24"/>
    </w:rPr>
  </w:style>
  <w:style w:type="character" w:customStyle="1" w:styleId="TekstkomentarzaZnak">
    <w:name w:val="Tekst komentarza Znak"/>
    <w:link w:val="Tekstkomentarza"/>
    <w:uiPriority w:val="99"/>
    <w:rsid w:val="008E0B19"/>
    <w:rPr>
      <w:sz w:val="24"/>
      <w:szCs w:val="24"/>
      <w:lang w:val="fr-FR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E0B19"/>
    <w:rPr>
      <w:b/>
      <w:bCs/>
    </w:rPr>
  </w:style>
  <w:style w:type="character" w:customStyle="1" w:styleId="TematkomentarzaZnak">
    <w:name w:val="Temat komentarza Znak"/>
    <w:link w:val="Tematkomentarza"/>
    <w:rsid w:val="008E0B19"/>
    <w:rPr>
      <w:b/>
      <w:bCs/>
      <w:sz w:val="24"/>
      <w:szCs w:val="24"/>
      <w:lang w:val="fr-FR" w:eastAsia="pl-PL"/>
    </w:rPr>
  </w:style>
  <w:style w:type="character" w:customStyle="1" w:styleId="Nagwek2Znak">
    <w:name w:val="Nagłówek 2 Znak"/>
    <w:link w:val="Nagwek2"/>
    <w:rsid w:val="00B937C7"/>
    <w:rPr>
      <w:rFonts w:ascii="Calibri" w:eastAsia="Times New Roman" w:hAnsi="Calibri" w:cs="Times New Roman"/>
      <w:b/>
      <w:bCs/>
      <w:i/>
      <w:iCs/>
      <w:sz w:val="28"/>
      <w:szCs w:val="28"/>
      <w:lang w:val="fr-FR" w:eastAsia="pl-PL"/>
    </w:rPr>
  </w:style>
  <w:style w:type="character" w:customStyle="1" w:styleId="Nagwek3Znak">
    <w:name w:val="Nagłówek 3 Znak"/>
    <w:link w:val="Nagwek3"/>
    <w:rsid w:val="00B937C7"/>
    <w:rPr>
      <w:rFonts w:ascii="Calibri" w:eastAsia="Times New Roman" w:hAnsi="Calibri" w:cs="Times New Roman"/>
      <w:b/>
      <w:bCs/>
      <w:sz w:val="26"/>
      <w:szCs w:val="26"/>
      <w:lang w:val="fr-FR" w:eastAsia="pl-PL"/>
    </w:rPr>
  </w:style>
  <w:style w:type="character" w:customStyle="1" w:styleId="Nagwek1Znak">
    <w:name w:val="Nagłówek 1 Znak"/>
    <w:link w:val="Nagwek1"/>
    <w:rsid w:val="00192A13"/>
    <w:rPr>
      <w:rFonts w:ascii="Calibri" w:eastAsia="Times New Roman" w:hAnsi="Calibri" w:cs="Times New Roman"/>
      <w:b/>
      <w:bCs/>
      <w:kern w:val="32"/>
      <w:sz w:val="32"/>
      <w:szCs w:val="32"/>
      <w:lang w:val="fr-FR" w:eastAsia="pl-PL"/>
    </w:rPr>
  </w:style>
  <w:style w:type="character" w:styleId="Hipercze">
    <w:name w:val="Hyperlink"/>
    <w:rsid w:val="00EB0C8C"/>
    <w:rPr>
      <w:color w:val="0000FF"/>
      <w:u w:val="single"/>
    </w:rPr>
  </w:style>
  <w:style w:type="character" w:customStyle="1" w:styleId="tableheader">
    <w:name w:val="table_header"/>
    <w:uiPriority w:val="99"/>
    <w:rsid w:val="005C30B9"/>
    <w:rPr>
      <w:rFonts w:ascii="Auto 1 SmCp" w:hAnsi="Auto 1 SmCp" w:cs="Auto 1 SmCp"/>
      <w:smallCaps/>
      <w:color w:val="1F497D"/>
      <w:spacing w:val="-3"/>
      <w:sz w:val="28"/>
      <w:szCs w:val="28"/>
    </w:rPr>
  </w:style>
  <w:style w:type="character" w:styleId="Pogrubienie">
    <w:name w:val="Strong"/>
    <w:uiPriority w:val="22"/>
    <w:qFormat/>
    <w:rsid w:val="004364CA"/>
    <w:rPr>
      <w:b/>
      <w:bCs/>
    </w:rPr>
  </w:style>
  <w:style w:type="paragraph" w:styleId="Akapitzlist">
    <w:name w:val="List Paragraph"/>
    <w:basedOn w:val="Normalny"/>
    <w:uiPriority w:val="34"/>
    <w:qFormat/>
    <w:rsid w:val="00457FB2"/>
    <w:pPr>
      <w:ind w:left="708"/>
    </w:pPr>
  </w:style>
  <w:style w:type="paragraph" w:styleId="Lista">
    <w:name w:val="List"/>
    <w:basedOn w:val="Normalny"/>
    <w:unhideWhenUsed/>
    <w:rsid w:val="00AF4FC4"/>
    <w:pPr>
      <w:ind w:left="283" w:hanging="283"/>
    </w:pPr>
    <w:rPr>
      <w:rFonts w:ascii="Times New Roman" w:hAnsi="Times New Roman"/>
      <w:sz w:val="24"/>
      <w:lang w:val="en-US" w:eastAsia="en-US"/>
    </w:rPr>
  </w:style>
  <w:style w:type="paragraph" w:styleId="Tekstpodstawowy">
    <w:name w:val="Body Text"/>
    <w:basedOn w:val="Normalny"/>
    <w:link w:val="TekstpodstawowyZnak"/>
    <w:unhideWhenUsed/>
    <w:rsid w:val="00AF4FC4"/>
    <w:pPr>
      <w:jc w:val="both"/>
    </w:pPr>
    <w:rPr>
      <w:rFonts w:ascii="Times New Roman" w:hAnsi="Times New Roman"/>
      <w:sz w:val="28"/>
      <w:lang w:val="x-none" w:eastAsia="en-US"/>
    </w:rPr>
  </w:style>
  <w:style w:type="character" w:customStyle="1" w:styleId="TekstpodstawowyZnak">
    <w:name w:val="Tekst podstawowy Znak"/>
    <w:link w:val="Tekstpodstawowy"/>
    <w:rsid w:val="00AF4FC4"/>
    <w:rPr>
      <w:sz w:val="28"/>
      <w:szCs w:val="24"/>
      <w:lang w:eastAsia="en-US"/>
    </w:rPr>
  </w:style>
  <w:style w:type="paragraph" w:styleId="Zwykytekst">
    <w:name w:val="Plain Text"/>
    <w:basedOn w:val="Normalny"/>
    <w:link w:val="ZwykytekstZnak"/>
    <w:unhideWhenUsed/>
    <w:rsid w:val="000343A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rsid w:val="000343AA"/>
    <w:rPr>
      <w:rFonts w:ascii="Consolas" w:eastAsia="Calibri" w:hAnsi="Consolas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rsid w:val="00F6143C"/>
    <w:rPr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F6143C"/>
    <w:rPr>
      <w:rFonts w:ascii="Auto 1 Regular LF" w:hAnsi="Auto 1 Regular LF"/>
      <w:lang w:val="fr-FR"/>
    </w:rPr>
  </w:style>
  <w:style w:type="character" w:styleId="Odwoanieprzypisudolnego">
    <w:name w:val="footnote reference"/>
    <w:rsid w:val="00F6143C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541940"/>
  </w:style>
  <w:style w:type="character" w:styleId="UyteHipercze">
    <w:name w:val="FollowedHyperlink"/>
    <w:uiPriority w:val="99"/>
    <w:semiHidden/>
    <w:unhideWhenUsed/>
    <w:rsid w:val="00541940"/>
    <w:rPr>
      <w:color w:val="800080"/>
      <w:u w:val="single"/>
    </w:rPr>
  </w:style>
  <w:style w:type="paragraph" w:styleId="Spistreci1">
    <w:name w:val="toc 1"/>
    <w:basedOn w:val="Normalny"/>
    <w:next w:val="Normalny"/>
    <w:autoRedefine/>
    <w:semiHidden/>
    <w:unhideWhenUsed/>
    <w:rsid w:val="0054194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character" w:customStyle="1" w:styleId="TekstprzypisukocowegoZnak">
    <w:name w:val="Tekst przypisu końcowego Znak"/>
    <w:semiHidden/>
    <w:rsid w:val="00541940"/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1"/>
    <w:qFormat/>
    <w:rsid w:val="00541940"/>
    <w:pPr>
      <w:suppressAutoHyphens/>
      <w:spacing w:after="60"/>
      <w:jc w:val="center"/>
    </w:pPr>
    <w:rPr>
      <w:rFonts w:ascii="Cambria" w:hAnsi="Cambria"/>
      <w:sz w:val="24"/>
      <w:lang w:val="x-none" w:eastAsia="ar-SA"/>
    </w:rPr>
  </w:style>
  <w:style w:type="character" w:customStyle="1" w:styleId="PodtytuZnak">
    <w:name w:val="Podtytuł Znak"/>
    <w:rsid w:val="00541940"/>
    <w:rPr>
      <w:rFonts w:ascii="Cambria" w:eastAsia="Times New Roman" w:hAnsi="Cambria" w:cs="Times New Roman"/>
      <w:sz w:val="24"/>
      <w:szCs w:val="24"/>
      <w:lang w:val="fr-FR"/>
    </w:rPr>
  </w:style>
  <w:style w:type="paragraph" w:styleId="Tytu">
    <w:name w:val="Title"/>
    <w:basedOn w:val="Normalny"/>
    <w:next w:val="Podtytu"/>
    <w:link w:val="TytuZnak1"/>
    <w:qFormat/>
    <w:rsid w:val="00541940"/>
    <w:pPr>
      <w:widowControl w:val="0"/>
      <w:suppressAutoHyphens/>
      <w:autoSpaceDE w:val="0"/>
      <w:jc w:val="center"/>
    </w:pPr>
    <w:rPr>
      <w:rFonts w:ascii="Times New Roman" w:hAnsi="Times New Roman"/>
      <w:b/>
      <w:bCs/>
      <w:sz w:val="24"/>
      <w:lang w:val="x-none" w:eastAsia="ar-SA"/>
    </w:rPr>
  </w:style>
  <w:style w:type="character" w:customStyle="1" w:styleId="TytuZnak">
    <w:name w:val="Tytuł Znak"/>
    <w:rsid w:val="00541940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541940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TekstpodstawowywcityZnak">
    <w:name w:val="Tekst podstawowy wcięty Znak"/>
    <w:semiHidden/>
    <w:rsid w:val="00541940"/>
    <w:rPr>
      <w:rFonts w:ascii="Auto 1 Regular LF" w:hAnsi="Auto 1 Regular LF"/>
      <w:szCs w:val="24"/>
      <w:lang w:val="fr-FR"/>
    </w:rPr>
  </w:style>
  <w:style w:type="character" w:customStyle="1" w:styleId="TekstdymkaZnak">
    <w:name w:val="Tekst dymka Znak"/>
    <w:semiHidden/>
    <w:rsid w:val="00541940"/>
    <w:rPr>
      <w:rFonts w:ascii="Tahoma" w:eastAsia="Calibri" w:hAnsi="Tahoma" w:cs="Tahoma"/>
      <w:sz w:val="16"/>
      <w:szCs w:val="16"/>
      <w:lang w:eastAsia="ar-SA"/>
    </w:rPr>
  </w:style>
  <w:style w:type="paragraph" w:styleId="Poprawka">
    <w:name w:val="Revision"/>
    <w:semiHidden/>
    <w:rsid w:val="00541940"/>
    <w:pPr>
      <w:suppressAutoHyphens/>
    </w:pPr>
    <w:rPr>
      <w:rFonts w:cs="Calibri"/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semiHidden/>
    <w:unhideWhenUsed/>
    <w:qFormat/>
    <w:rsid w:val="00541940"/>
    <w:pPr>
      <w:keepLines/>
      <w:suppressAutoHyphens/>
      <w:spacing w:before="480" w:after="0" w:line="276" w:lineRule="auto"/>
    </w:pPr>
    <w:rPr>
      <w:rFonts w:ascii="Cambria" w:hAnsi="Cambria"/>
      <w:color w:val="365F91"/>
      <w:kern w:val="2"/>
      <w:sz w:val="28"/>
      <w:szCs w:val="28"/>
      <w:lang w:val="pl-PL" w:eastAsia="ar-SA"/>
    </w:rPr>
  </w:style>
  <w:style w:type="paragraph" w:customStyle="1" w:styleId="Nagwek10">
    <w:name w:val="Nagłówek1"/>
    <w:basedOn w:val="Normalny"/>
    <w:next w:val="Tekstpodstawowy"/>
    <w:rsid w:val="00541940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pl-PL" w:eastAsia="ar-SA"/>
    </w:rPr>
  </w:style>
  <w:style w:type="paragraph" w:customStyle="1" w:styleId="Podpis1">
    <w:name w:val="Podpis1"/>
    <w:basedOn w:val="Normalny"/>
    <w:rsid w:val="00541940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lang w:val="pl-PL" w:eastAsia="ar-SA"/>
    </w:rPr>
  </w:style>
  <w:style w:type="paragraph" w:customStyle="1" w:styleId="Indeks">
    <w:name w:val="Indeks"/>
    <w:basedOn w:val="Normalny"/>
    <w:rsid w:val="00541940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pl-PL" w:eastAsia="ar-SA"/>
    </w:rPr>
  </w:style>
  <w:style w:type="paragraph" w:customStyle="1" w:styleId="Tekstpodstawowywcity31">
    <w:name w:val="Tekst podstawowy wcięty 31"/>
    <w:basedOn w:val="Normalny"/>
    <w:rsid w:val="00541940"/>
    <w:pPr>
      <w:widowControl w:val="0"/>
      <w:suppressAutoHyphens/>
      <w:overflowPunct w:val="0"/>
      <w:autoSpaceDE w:val="0"/>
      <w:spacing w:line="360" w:lineRule="auto"/>
      <w:ind w:left="426"/>
      <w:jc w:val="both"/>
    </w:pPr>
    <w:rPr>
      <w:rFonts w:ascii="Verdana" w:hAnsi="Verdana"/>
      <w:szCs w:val="20"/>
      <w:lang w:val="pl-PL" w:eastAsia="ar-SA"/>
    </w:rPr>
  </w:style>
  <w:style w:type="paragraph" w:customStyle="1" w:styleId="Tekstkomentarza1">
    <w:name w:val="Tekst komentarza1"/>
    <w:basedOn w:val="Normalny"/>
    <w:rsid w:val="00541940"/>
    <w:pPr>
      <w:suppressAutoHyphens/>
    </w:pPr>
    <w:rPr>
      <w:rFonts w:ascii="Times New Roman" w:hAnsi="Times New Roman"/>
      <w:szCs w:val="20"/>
      <w:lang w:val="pl-PL" w:eastAsia="ar-SA"/>
    </w:rPr>
  </w:style>
  <w:style w:type="paragraph" w:customStyle="1" w:styleId="Tekstpodstawowywcity21">
    <w:name w:val="Tekst podstawowy wcięty 21"/>
    <w:basedOn w:val="Normalny"/>
    <w:rsid w:val="00541940"/>
    <w:pPr>
      <w:suppressAutoHyphens/>
      <w:spacing w:after="120" w:line="480" w:lineRule="auto"/>
      <w:ind w:left="283"/>
    </w:pPr>
    <w:rPr>
      <w:rFonts w:ascii="Times New Roman" w:hAnsi="Times New Roman"/>
      <w:sz w:val="24"/>
      <w:lang w:val="pl-PL" w:eastAsia="ar-SA"/>
    </w:rPr>
  </w:style>
  <w:style w:type="paragraph" w:customStyle="1" w:styleId="Tekstpodstawowy21">
    <w:name w:val="Tekst podstawowy 21"/>
    <w:basedOn w:val="Normalny"/>
    <w:rsid w:val="00541940"/>
    <w:pPr>
      <w:suppressAutoHyphens/>
      <w:spacing w:after="120" w:line="480" w:lineRule="auto"/>
    </w:pPr>
    <w:rPr>
      <w:rFonts w:ascii="Times New Roman" w:hAnsi="Times New Roman"/>
      <w:sz w:val="24"/>
      <w:lang w:val="pl-PL" w:eastAsia="ar-SA"/>
    </w:rPr>
  </w:style>
  <w:style w:type="paragraph" w:customStyle="1" w:styleId="Zwykytekst1">
    <w:name w:val="Zwykły tekst1"/>
    <w:basedOn w:val="Normalny"/>
    <w:rsid w:val="00541940"/>
    <w:pPr>
      <w:suppressAutoHyphens/>
    </w:pPr>
    <w:rPr>
      <w:rFonts w:ascii="Courier New" w:hAnsi="Courier New" w:cs="Courier New"/>
      <w:szCs w:val="20"/>
      <w:lang w:val="pl-PL" w:eastAsia="ar-SA"/>
    </w:rPr>
  </w:style>
  <w:style w:type="paragraph" w:customStyle="1" w:styleId="ZnakZnakZnakZnakZnak">
    <w:name w:val="Znak Znak Znak Znak Znak"/>
    <w:basedOn w:val="Normalny"/>
    <w:rsid w:val="00541940"/>
    <w:pPr>
      <w:suppressAutoHyphens/>
    </w:pPr>
    <w:rPr>
      <w:rFonts w:ascii="Times New Roman" w:hAnsi="Times New Roman" w:cs="Calibri"/>
      <w:sz w:val="24"/>
      <w:lang w:val="pl-PL" w:eastAsia="ar-SA"/>
    </w:rPr>
  </w:style>
  <w:style w:type="paragraph" w:customStyle="1" w:styleId="Zawartoramki">
    <w:name w:val="Zawartość ramki"/>
    <w:basedOn w:val="Tekstpodstawowy"/>
    <w:rsid w:val="00541940"/>
    <w:pPr>
      <w:suppressAutoHyphens/>
    </w:pPr>
    <w:rPr>
      <w:sz w:val="24"/>
      <w:szCs w:val="20"/>
      <w:lang w:eastAsia="ar-SA"/>
    </w:rPr>
  </w:style>
  <w:style w:type="paragraph" w:customStyle="1" w:styleId="Default">
    <w:name w:val="Default"/>
    <w:rsid w:val="0054194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WW8Num2z0">
    <w:name w:val="WW8Num2z0"/>
    <w:rsid w:val="00541940"/>
    <w:rPr>
      <w:rFonts w:ascii="Calibri" w:eastAsia="Times New Roman" w:hAnsi="Calibri" w:cs="Times New Roman" w:hint="default"/>
    </w:rPr>
  </w:style>
  <w:style w:type="character" w:customStyle="1" w:styleId="WW8Num3z0">
    <w:name w:val="WW8Num3z0"/>
    <w:rsid w:val="00541940"/>
    <w:rPr>
      <w:b/>
      <w:bCs w:val="0"/>
    </w:rPr>
  </w:style>
  <w:style w:type="character" w:customStyle="1" w:styleId="WW8Num4z0">
    <w:name w:val="WW8Num4z0"/>
    <w:rsid w:val="00541940"/>
    <w:rPr>
      <w:b/>
      <w:bCs w:val="0"/>
    </w:rPr>
  </w:style>
  <w:style w:type="character" w:customStyle="1" w:styleId="WW8Num4z1">
    <w:name w:val="WW8Num4z1"/>
    <w:rsid w:val="00541940"/>
    <w:rPr>
      <w:b w:val="0"/>
      <w:bCs w:val="0"/>
    </w:rPr>
  </w:style>
  <w:style w:type="character" w:customStyle="1" w:styleId="WW8Num6z1">
    <w:name w:val="WW8Num6z1"/>
    <w:rsid w:val="00541940"/>
    <w:rPr>
      <w:rFonts w:ascii="Courier New" w:hAnsi="Courier New" w:cs="Courier New" w:hint="default"/>
    </w:rPr>
  </w:style>
  <w:style w:type="character" w:customStyle="1" w:styleId="WW8Num8z1">
    <w:name w:val="WW8Num8z1"/>
    <w:rsid w:val="00541940"/>
    <w:rPr>
      <w:b w:val="0"/>
      <w:bCs w:val="0"/>
    </w:rPr>
  </w:style>
  <w:style w:type="character" w:customStyle="1" w:styleId="WW8Num9z0">
    <w:name w:val="WW8Num9z0"/>
    <w:rsid w:val="00541940"/>
    <w:rPr>
      <w:b/>
      <w:bCs w:val="0"/>
    </w:rPr>
  </w:style>
  <w:style w:type="character" w:customStyle="1" w:styleId="WW8Num11z0">
    <w:name w:val="WW8Num11z0"/>
    <w:rsid w:val="00541940"/>
    <w:rPr>
      <w:rFonts w:ascii="Wingdings" w:hAnsi="Wingdings" w:hint="default"/>
    </w:rPr>
  </w:style>
  <w:style w:type="character" w:customStyle="1" w:styleId="WW8Num11z1">
    <w:name w:val="WW8Num11z1"/>
    <w:rsid w:val="00541940"/>
    <w:rPr>
      <w:rFonts w:ascii="Calibri" w:eastAsia="Times New Roman" w:hAnsi="Calibri" w:cs="Times New Roman" w:hint="default"/>
      <w:b w:val="0"/>
      <w:bCs w:val="0"/>
    </w:rPr>
  </w:style>
  <w:style w:type="character" w:customStyle="1" w:styleId="WW8Num12z0">
    <w:name w:val="WW8Num12z0"/>
    <w:rsid w:val="00541940"/>
    <w:rPr>
      <w:rFonts w:ascii="Wingdings" w:hAnsi="Wingdings" w:hint="default"/>
    </w:rPr>
  </w:style>
  <w:style w:type="character" w:customStyle="1" w:styleId="WW8Num12z1">
    <w:name w:val="WW8Num12z1"/>
    <w:rsid w:val="00541940"/>
    <w:rPr>
      <w:rFonts w:ascii="Calibri" w:eastAsia="Times New Roman" w:hAnsi="Calibri" w:cs="Times New Roman" w:hint="default"/>
      <w:b w:val="0"/>
      <w:bCs w:val="0"/>
    </w:rPr>
  </w:style>
  <w:style w:type="character" w:customStyle="1" w:styleId="WW8Num13z0">
    <w:name w:val="WW8Num13z0"/>
    <w:rsid w:val="00541940"/>
    <w:rPr>
      <w:b/>
      <w:bCs w:val="0"/>
    </w:rPr>
  </w:style>
  <w:style w:type="character" w:customStyle="1" w:styleId="WW8Num13z1">
    <w:name w:val="WW8Num13z1"/>
    <w:rsid w:val="00541940"/>
    <w:rPr>
      <w:b w:val="0"/>
      <w:bCs w:val="0"/>
    </w:rPr>
  </w:style>
  <w:style w:type="character" w:customStyle="1" w:styleId="WW8Num13z3">
    <w:name w:val="WW8Num13z3"/>
    <w:rsid w:val="00541940"/>
    <w:rPr>
      <w:rFonts w:ascii="Times New Roman" w:eastAsia="Times New Roman" w:hAnsi="Times New Roman" w:cs="Times New Roman" w:hint="default"/>
      <w:b/>
      <w:bCs w:val="0"/>
      <w:sz w:val="24"/>
    </w:rPr>
  </w:style>
  <w:style w:type="character" w:customStyle="1" w:styleId="WW8Num14z1">
    <w:name w:val="WW8Num14z1"/>
    <w:rsid w:val="00541940"/>
    <w:rPr>
      <w:b/>
      <w:bCs w:val="0"/>
    </w:rPr>
  </w:style>
  <w:style w:type="character" w:customStyle="1" w:styleId="WW8Num16z0">
    <w:name w:val="WW8Num16z0"/>
    <w:rsid w:val="00541940"/>
    <w:rPr>
      <w:b w:val="0"/>
      <w:bCs w:val="0"/>
    </w:rPr>
  </w:style>
  <w:style w:type="character" w:customStyle="1" w:styleId="WW8Num16z3">
    <w:name w:val="WW8Num16z3"/>
    <w:rsid w:val="00541940"/>
    <w:rPr>
      <w:b/>
      <w:bCs w:val="0"/>
    </w:rPr>
  </w:style>
  <w:style w:type="character" w:customStyle="1" w:styleId="WW8Num19z1">
    <w:name w:val="WW8Num19z1"/>
    <w:rsid w:val="00541940"/>
    <w:rPr>
      <w:rFonts w:ascii="Courier New" w:hAnsi="Courier New" w:cs="Courier New" w:hint="default"/>
    </w:rPr>
  </w:style>
  <w:style w:type="character" w:customStyle="1" w:styleId="WW8Num20z1">
    <w:name w:val="WW8Num20z1"/>
    <w:rsid w:val="00541940"/>
    <w:rPr>
      <w:b w:val="0"/>
      <w:bCs w:val="0"/>
    </w:rPr>
  </w:style>
  <w:style w:type="character" w:customStyle="1" w:styleId="WW8Num22z0">
    <w:name w:val="WW8Num22z0"/>
    <w:rsid w:val="00541940"/>
    <w:rPr>
      <w:b w:val="0"/>
      <w:bCs w:val="0"/>
    </w:rPr>
  </w:style>
  <w:style w:type="character" w:customStyle="1" w:styleId="WW8Num23z1">
    <w:name w:val="WW8Num23z1"/>
    <w:rsid w:val="00541940"/>
    <w:rPr>
      <w:b w:val="0"/>
      <w:bCs w:val="0"/>
    </w:rPr>
  </w:style>
  <w:style w:type="character" w:customStyle="1" w:styleId="WW8Num24z0">
    <w:name w:val="WW8Num24z0"/>
    <w:rsid w:val="00541940"/>
    <w:rPr>
      <w:rFonts w:ascii="Symbol" w:hAnsi="Symbol" w:hint="default"/>
    </w:rPr>
  </w:style>
  <w:style w:type="character" w:customStyle="1" w:styleId="WW8Num26z1">
    <w:name w:val="WW8Num26z1"/>
    <w:rsid w:val="00541940"/>
    <w:rPr>
      <w:b w:val="0"/>
      <w:bCs w:val="0"/>
    </w:rPr>
  </w:style>
  <w:style w:type="character" w:customStyle="1" w:styleId="Absatz-Standardschriftart">
    <w:name w:val="Absatz-Standardschriftart"/>
    <w:rsid w:val="00541940"/>
  </w:style>
  <w:style w:type="character" w:customStyle="1" w:styleId="WW8Num1z0">
    <w:name w:val="WW8Num1z0"/>
    <w:rsid w:val="00541940"/>
    <w:rPr>
      <w:rFonts w:ascii="Symbol" w:hAnsi="Symbol" w:hint="default"/>
    </w:rPr>
  </w:style>
  <w:style w:type="character" w:customStyle="1" w:styleId="WW8Num1z1">
    <w:name w:val="WW8Num1z1"/>
    <w:rsid w:val="00541940"/>
    <w:rPr>
      <w:rFonts w:ascii="Courier New" w:hAnsi="Courier New" w:cs="Courier New" w:hint="default"/>
    </w:rPr>
  </w:style>
  <w:style w:type="character" w:customStyle="1" w:styleId="WW8Num1z2">
    <w:name w:val="WW8Num1z2"/>
    <w:rsid w:val="00541940"/>
    <w:rPr>
      <w:rFonts w:ascii="Wingdings" w:hAnsi="Wingdings" w:hint="default"/>
    </w:rPr>
  </w:style>
  <w:style w:type="character" w:customStyle="1" w:styleId="WW8Num3z1">
    <w:name w:val="WW8Num3z1"/>
    <w:rsid w:val="00541940"/>
    <w:rPr>
      <w:b w:val="0"/>
      <w:bCs w:val="0"/>
    </w:rPr>
  </w:style>
  <w:style w:type="character" w:customStyle="1" w:styleId="WW8Num6z0">
    <w:name w:val="WW8Num6z0"/>
    <w:rsid w:val="00541940"/>
    <w:rPr>
      <w:rFonts w:ascii="Wingdings" w:hAnsi="Wingdings" w:hint="default"/>
    </w:rPr>
  </w:style>
  <w:style w:type="character" w:customStyle="1" w:styleId="WW8Num6z3">
    <w:name w:val="WW8Num6z3"/>
    <w:rsid w:val="00541940"/>
    <w:rPr>
      <w:rFonts w:ascii="Symbol" w:hAnsi="Symbol" w:hint="default"/>
    </w:rPr>
  </w:style>
  <w:style w:type="character" w:customStyle="1" w:styleId="WW8Num7z1">
    <w:name w:val="WW8Num7z1"/>
    <w:rsid w:val="00541940"/>
    <w:rPr>
      <w:b/>
      <w:bCs w:val="0"/>
    </w:rPr>
  </w:style>
  <w:style w:type="character" w:customStyle="1" w:styleId="WW8Num9z1">
    <w:name w:val="WW8Num9z1"/>
    <w:rsid w:val="00541940"/>
    <w:rPr>
      <w:b w:val="0"/>
      <w:bCs w:val="0"/>
    </w:rPr>
  </w:style>
  <w:style w:type="character" w:customStyle="1" w:styleId="WW8Num10z0">
    <w:name w:val="WW8Num10z0"/>
    <w:rsid w:val="00541940"/>
    <w:rPr>
      <w:b/>
      <w:bCs w:val="0"/>
    </w:rPr>
  </w:style>
  <w:style w:type="character" w:customStyle="1" w:styleId="WW8Num15z0">
    <w:name w:val="WW8Num15z0"/>
    <w:rsid w:val="00541940"/>
    <w:rPr>
      <w:rFonts w:ascii="Calibri" w:eastAsia="Times New Roman" w:hAnsi="Calibri" w:hint="default"/>
      <w:b/>
      <w:bCs w:val="0"/>
      <w:sz w:val="22"/>
      <w:szCs w:val="22"/>
    </w:rPr>
  </w:style>
  <w:style w:type="character" w:customStyle="1" w:styleId="WW8Num15z1">
    <w:name w:val="WW8Num15z1"/>
    <w:rsid w:val="00541940"/>
    <w:rPr>
      <w:rFonts w:ascii="Calibri" w:eastAsia="Times New Roman" w:hAnsi="Calibri" w:hint="default"/>
      <w:b w:val="0"/>
      <w:bCs w:val="0"/>
      <w:sz w:val="22"/>
      <w:szCs w:val="22"/>
    </w:rPr>
  </w:style>
  <w:style w:type="character" w:customStyle="1" w:styleId="WW8Num15z3">
    <w:name w:val="WW8Num15z3"/>
    <w:rsid w:val="00541940"/>
    <w:rPr>
      <w:rFonts w:ascii="Times New Roman" w:eastAsia="Times New Roman" w:hAnsi="Times New Roman" w:cs="Times New Roman" w:hint="default"/>
      <w:b/>
      <w:bCs w:val="0"/>
      <w:sz w:val="24"/>
    </w:rPr>
  </w:style>
  <w:style w:type="character" w:customStyle="1" w:styleId="WW8Num16z1">
    <w:name w:val="WW8Num16z1"/>
    <w:rsid w:val="00541940"/>
    <w:rPr>
      <w:b/>
      <w:bCs w:val="0"/>
    </w:rPr>
  </w:style>
  <w:style w:type="character" w:customStyle="1" w:styleId="WW8Num17z1">
    <w:name w:val="WW8Num17z1"/>
    <w:rsid w:val="00541940"/>
    <w:rPr>
      <w:rFonts w:ascii="Symbol" w:hAnsi="Symbol" w:hint="default"/>
    </w:rPr>
  </w:style>
  <w:style w:type="character" w:customStyle="1" w:styleId="WW8Num19z0">
    <w:name w:val="WW8Num19z0"/>
    <w:rsid w:val="00541940"/>
    <w:rPr>
      <w:rFonts w:ascii="Symbol" w:hAnsi="Symbol" w:hint="default"/>
    </w:rPr>
  </w:style>
  <w:style w:type="character" w:customStyle="1" w:styleId="WW8Num19z2">
    <w:name w:val="WW8Num19z2"/>
    <w:rsid w:val="00541940"/>
    <w:rPr>
      <w:rFonts w:ascii="Wingdings" w:hAnsi="Wingdings" w:hint="default"/>
    </w:rPr>
  </w:style>
  <w:style w:type="character" w:customStyle="1" w:styleId="WW8Num20z0">
    <w:name w:val="WW8Num20z0"/>
    <w:rsid w:val="00541940"/>
    <w:rPr>
      <w:b/>
      <w:bCs w:val="0"/>
    </w:rPr>
  </w:style>
  <w:style w:type="character" w:customStyle="1" w:styleId="WW8Num21z1">
    <w:name w:val="WW8Num21z1"/>
    <w:rsid w:val="00541940"/>
    <w:rPr>
      <w:b w:val="0"/>
      <w:bCs w:val="0"/>
      <w:i w:val="0"/>
      <w:iCs w:val="0"/>
    </w:rPr>
  </w:style>
  <w:style w:type="character" w:customStyle="1" w:styleId="WW8Num22z3">
    <w:name w:val="WW8Num22z3"/>
    <w:rsid w:val="00541940"/>
    <w:rPr>
      <w:b/>
      <w:bCs w:val="0"/>
    </w:rPr>
  </w:style>
  <w:style w:type="character" w:customStyle="1" w:styleId="WW8Num24z1">
    <w:name w:val="WW8Num24z1"/>
    <w:rsid w:val="00541940"/>
    <w:rPr>
      <w:rFonts w:ascii="Courier New" w:hAnsi="Courier New" w:cs="Courier New" w:hint="default"/>
    </w:rPr>
  </w:style>
  <w:style w:type="character" w:customStyle="1" w:styleId="WW8Num24z2">
    <w:name w:val="WW8Num24z2"/>
    <w:rsid w:val="00541940"/>
    <w:rPr>
      <w:rFonts w:ascii="Wingdings" w:hAnsi="Wingdings" w:hint="default"/>
    </w:rPr>
  </w:style>
  <w:style w:type="character" w:customStyle="1" w:styleId="WW8Num27z1">
    <w:name w:val="WW8Num27z1"/>
    <w:rsid w:val="00541940"/>
    <w:rPr>
      <w:color w:val="auto"/>
    </w:rPr>
  </w:style>
  <w:style w:type="character" w:customStyle="1" w:styleId="WW8Num29z0">
    <w:name w:val="WW8Num29z0"/>
    <w:rsid w:val="00541940"/>
    <w:rPr>
      <w:rFonts w:ascii="Wingdings" w:hAnsi="Wingdings" w:hint="default"/>
    </w:rPr>
  </w:style>
  <w:style w:type="character" w:customStyle="1" w:styleId="WW8Num29z1">
    <w:name w:val="WW8Num29z1"/>
    <w:rsid w:val="00541940"/>
    <w:rPr>
      <w:rFonts w:ascii="Courier New" w:hAnsi="Courier New" w:cs="Courier New" w:hint="default"/>
    </w:rPr>
  </w:style>
  <w:style w:type="character" w:customStyle="1" w:styleId="WW8Num29z3">
    <w:name w:val="WW8Num29z3"/>
    <w:rsid w:val="00541940"/>
    <w:rPr>
      <w:rFonts w:ascii="Symbol" w:hAnsi="Symbol" w:hint="default"/>
    </w:rPr>
  </w:style>
  <w:style w:type="character" w:customStyle="1" w:styleId="WW8Num30z1">
    <w:name w:val="WW8Num30z1"/>
    <w:rsid w:val="00541940"/>
    <w:rPr>
      <w:b w:val="0"/>
      <w:bCs w:val="0"/>
    </w:rPr>
  </w:style>
  <w:style w:type="character" w:customStyle="1" w:styleId="WW8Num31z1">
    <w:name w:val="WW8Num31z1"/>
    <w:rsid w:val="00541940"/>
    <w:rPr>
      <w:b w:val="0"/>
      <w:bCs w:val="0"/>
    </w:rPr>
  </w:style>
  <w:style w:type="character" w:customStyle="1" w:styleId="WW8Num32z0">
    <w:name w:val="WW8Num32z0"/>
    <w:rsid w:val="00541940"/>
    <w:rPr>
      <w:b w:val="0"/>
      <w:bCs w:val="0"/>
    </w:rPr>
  </w:style>
  <w:style w:type="character" w:customStyle="1" w:styleId="WW8Num34z1">
    <w:name w:val="WW8Num34z1"/>
    <w:rsid w:val="00541940"/>
    <w:rPr>
      <w:b w:val="0"/>
      <w:bCs w:val="0"/>
    </w:rPr>
  </w:style>
  <w:style w:type="character" w:customStyle="1" w:styleId="WW8Num35z0">
    <w:name w:val="WW8Num35z0"/>
    <w:rsid w:val="00541940"/>
    <w:rPr>
      <w:rFonts w:ascii="Calibri" w:eastAsia="Times New Roman" w:hAnsi="Calibri" w:cs="Times New Roman" w:hint="default"/>
      <w:b w:val="0"/>
      <w:bCs w:val="0"/>
    </w:rPr>
  </w:style>
  <w:style w:type="character" w:customStyle="1" w:styleId="WW8Num36z1">
    <w:name w:val="WW8Num36z1"/>
    <w:rsid w:val="00541940"/>
    <w:rPr>
      <w:b w:val="0"/>
      <w:bCs w:val="0"/>
    </w:rPr>
  </w:style>
  <w:style w:type="character" w:customStyle="1" w:styleId="WW8Num37z0">
    <w:name w:val="WW8Num37z0"/>
    <w:rsid w:val="00541940"/>
    <w:rPr>
      <w:b w:val="0"/>
      <w:bCs w:val="0"/>
    </w:rPr>
  </w:style>
  <w:style w:type="character" w:customStyle="1" w:styleId="WW8Num38z0">
    <w:name w:val="WW8Num38z0"/>
    <w:rsid w:val="00541940"/>
    <w:rPr>
      <w:b/>
      <w:bCs w:val="0"/>
      <w:i w:val="0"/>
      <w:iCs w:val="0"/>
    </w:rPr>
  </w:style>
  <w:style w:type="character" w:customStyle="1" w:styleId="Domylnaczcionkaakapitu1">
    <w:name w:val="Domyślna czcionka akapitu1"/>
    <w:rsid w:val="00541940"/>
  </w:style>
  <w:style w:type="character" w:customStyle="1" w:styleId="Odwoaniedokomentarza1">
    <w:name w:val="Odwołanie do komentarza1"/>
    <w:rsid w:val="00541940"/>
    <w:rPr>
      <w:sz w:val="16"/>
      <w:szCs w:val="16"/>
    </w:rPr>
  </w:style>
  <w:style w:type="character" w:customStyle="1" w:styleId="Znakiprzypiswkocowych">
    <w:name w:val="Znaki przypisów końcowych"/>
    <w:rsid w:val="00541940"/>
    <w:rPr>
      <w:vertAlign w:val="superscript"/>
    </w:rPr>
  </w:style>
  <w:style w:type="character" w:customStyle="1" w:styleId="Tekstpodstawowywcity2Znak">
    <w:name w:val="Tekst podstawowy wcięty 2 Znak"/>
    <w:rsid w:val="0054194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Tekstpodstawowy2Znak">
    <w:name w:val="Tekst podstawowy 2 Znak"/>
    <w:rsid w:val="0054194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1">
    <w:name w:val="h1"/>
    <w:rsid w:val="00541940"/>
  </w:style>
  <w:style w:type="character" w:customStyle="1" w:styleId="TekstpodstawowyZnak1">
    <w:name w:val="Tekst podstawowy Znak1"/>
    <w:semiHidden/>
    <w:locked/>
    <w:rsid w:val="00541940"/>
    <w:rPr>
      <w:sz w:val="24"/>
      <w:lang w:eastAsia="ar-SA"/>
    </w:rPr>
  </w:style>
  <w:style w:type="character" w:customStyle="1" w:styleId="TytuZnak1">
    <w:name w:val="Tytuł Znak1"/>
    <w:link w:val="Tytu"/>
    <w:locked/>
    <w:rsid w:val="00541940"/>
    <w:rPr>
      <w:b/>
      <w:bCs/>
      <w:sz w:val="24"/>
      <w:szCs w:val="24"/>
      <w:lang w:eastAsia="ar-SA"/>
    </w:rPr>
  </w:style>
  <w:style w:type="character" w:customStyle="1" w:styleId="PodtytuZnak1">
    <w:name w:val="Podtytuł Znak1"/>
    <w:link w:val="Podtytu"/>
    <w:locked/>
    <w:rsid w:val="00541940"/>
    <w:rPr>
      <w:rFonts w:ascii="Cambria" w:hAnsi="Cambria"/>
      <w:sz w:val="24"/>
      <w:szCs w:val="24"/>
      <w:lang w:eastAsia="ar-SA"/>
    </w:rPr>
  </w:style>
  <w:style w:type="character" w:customStyle="1" w:styleId="TekstdymkaZnak1">
    <w:name w:val="Tekst dymka Znak1"/>
    <w:link w:val="Tekstdymka"/>
    <w:semiHidden/>
    <w:locked/>
    <w:rsid w:val="00541940"/>
    <w:rPr>
      <w:rFonts w:ascii="Tahoma" w:hAnsi="Tahoma" w:cs="Tahoma"/>
      <w:sz w:val="16"/>
      <w:szCs w:val="16"/>
      <w:lang w:val="fr-FR"/>
    </w:rPr>
  </w:style>
  <w:style w:type="character" w:customStyle="1" w:styleId="StopkaZnak1">
    <w:name w:val="Stopka Znak1"/>
    <w:uiPriority w:val="99"/>
    <w:semiHidden/>
    <w:locked/>
    <w:rsid w:val="00541940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541940"/>
    <w:rPr>
      <w:rFonts w:ascii="Calibri" w:eastAsia="Calibri" w:hAnsi="Calibri" w:cs="Calibri"/>
      <w:lang w:eastAsia="ar-SA"/>
    </w:rPr>
  </w:style>
  <w:style w:type="character" w:customStyle="1" w:styleId="TematkomentarzaZnak1">
    <w:name w:val="Temat komentarza Znak1"/>
    <w:semiHidden/>
    <w:rsid w:val="00541940"/>
    <w:rPr>
      <w:rFonts w:ascii="Calibri" w:eastAsia="Calibri" w:hAnsi="Calibri" w:cs="Calibri"/>
      <w:b/>
      <w:bCs/>
      <w:sz w:val="24"/>
      <w:szCs w:val="24"/>
      <w:lang w:val="fr-FR" w:eastAsia="ar-SA"/>
    </w:rPr>
  </w:style>
  <w:style w:type="character" w:customStyle="1" w:styleId="TekstprzypisukocowegoZnak1">
    <w:name w:val="Tekst przypisu końcowego Znak1"/>
    <w:link w:val="Tekstprzypisukocowego"/>
    <w:semiHidden/>
    <w:locked/>
    <w:rsid w:val="00541940"/>
    <w:rPr>
      <w:rFonts w:ascii="Auto 1 Regular LF" w:hAnsi="Auto 1 Regular LF"/>
      <w:lang w:val="fr-FR"/>
    </w:rPr>
  </w:style>
  <w:style w:type="character" w:customStyle="1" w:styleId="TekstpodstawowywcityZnak1">
    <w:name w:val="Tekst podstawowy wcięty Znak1"/>
    <w:link w:val="Tekstpodstawowywcity"/>
    <w:semiHidden/>
    <w:locked/>
    <w:rsid w:val="00541940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1">
    <w:name w:val="Nagłówek Znak1"/>
    <w:uiPriority w:val="99"/>
    <w:semiHidden/>
    <w:locked/>
    <w:rsid w:val="00541940"/>
    <w:rPr>
      <w:rFonts w:ascii="Calibri" w:eastAsia="Calibri" w:hAnsi="Calibri" w:cs="Calibri"/>
      <w:sz w:val="22"/>
      <w:szCs w:val="22"/>
      <w:lang w:eastAsia="ar-SA"/>
    </w:rPr>
  </w:style>
  <w:style w:type="character" w:styleId="Uwydatnienie">
    <w:name w:val="Emphasis"/>
    <w:uiPriority w:val="20"/>
    <w:qFormat/>
    <w:rsid w:val="00837D58"/>
    <w:rPr>
      <w:i/>
      <w:iCs/>
    </w:rPr>
  </w:style>
  <w:style w:type="character" w:styleId="Nierozpoznanawzmianka">
    <w:name w:val="Unresolved Mention"/>
    <w:uiPriority w:val="99"/>
    <w:semiHidden/>
    <w:unhideWhenUsed/>
    <w:rsid w:val="006C6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.com.pl" TargetMode="External"/><Relationship Id="rId13" Type="http://schemas.openxmlformats.org/officeDocument/2006/relationships/hyperlink" Target="http://www.powiatpultuski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gnalista@powiatpultuski.pl" TargetMode="External"/><Relationship Id="rId17" Type="http://schemas.openxmlformats.org/officeDocument/2006/relationships/hyperlink" Target="mailto:j.majewska@powiatpultus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wadolna@powiatpultuski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e.com.pl/ro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.kaczanowski@mae.com.pl" TargetMode="External"/><Relationship Id="rId10" Type="http://schemas.openxmlformats.org/officeDocument/2006/relationships/hyperlink" Target="mailto:kancelaria@powiatpultuski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e.com.pl/bip.html" TargetMode="External"/><Relationship Id="rId14" Type="http://schemas.openxmlformats.org/officeDocument/2006/relationships/hyperlink" Target="https://bip.powiatpultuski.pl/index//id/11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5F31-77CF-46A9-976B-7422AF83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12</Pages>
  <Words>3749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współpracy</vt:lpstr>
    </vt:vector>
  </TitlesOfParts>
  <Company/>
  <LinksUpToDate>false</LinksUpToDate>
  <CharactersWithSpaces>26192</CharactersWithSpaces>
  <SharedDoc>false</SharedDoc>
  <HyperlinkBase/>
  <HLinks>
    <vt:vector size="24" baseType="variant">
      <vt:variant>
        <vt:i4>6619203</vt:i4>
      </vt:variant>
      <vt:variant>
        <vt:i4>9</vt:i4>
      </vt:variant>
      <vt:variant>
        <vt:i4>0</vt:i4>
      </vt:variant>
      <vt:variant>
        <vt:i4>5</vt:i4>
      </vt:variant>
      <vt:variant>
        <vt:lpwstr>mailto:m.kaczanowski@mae.com.pl</vt:lpwstr>
      </vt:variant>
      <vt:variant>
        <vt:lpwstr/>
      </vt:variant>
      <vt:variant>
        <vt:i4>7471140</vt:i4>
      </vt:variant>
      <vt:variant>
        <vt:i4>6</vt:i4>
      </vt:variant>
      <vt:variant>
        <vt:i4>0</vt:i4>
      </vt:variant>
      <vt:variant>
        <vt:i4>5</vt:i4>
      </vt:variant>
      <vt:variant>
        <vt:lpwstr>http://www.mae.com.pl/rodo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http://www.mae.com.pl/bip.html</vt:lpwstr>
      </vt:variant>
      <vt:variant>
        <vt:lpwstr/>
      </vt:variant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http://www.mae.com.pl/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współpracy</dc:title>
  <dc:subject/>
  <dc:creator>Maciej Kaczanowski</dc:creator>
  <cp:keywords/>
  <cp:lastModifiedBy>Joanna Majewska</cp:lastModifiedBy>
  <cp:revision>10</cp:revision>
  <cp:lastPrinted>2025-09-16T10:45:00Z</cp:lastPrinted>
  <dcterms:created xsi:type="dcterms:W3CDTF">2025-09-15T08:19:00Z</dcterms:created>
  <dcterms:modified xsi:type="dcterms:W3CDTF">2025-10-14T08:40:00Z</dcterms:modified>
</cp:coreProperties>
</file>