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B03FA" w14:textId="36B0AF47" w:rsidR="00B660C6" w:rsidRPr="00204119" w:rsidRDefault="00B660C6" w:rsidP="00B660C6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  <w:bookmarkStart w:id="0" w:name="_Hlk112741343"/>
      <w:bookmarkStart w:id="1" w:name="_Hlk155962246"/>
      <w:r w:rsidRPr="00204119">
        <w:rPr>
          <w:rFonts w:ascii="Times New Roman" w:hAnsi="Times New Roman" w:cs="Times New Roman"/>
          <w:sz w:val="24"/>
          <w:szCs w:val="24"/>
        </w:rPr>
        <w:t>KP.210.</w:t>
      </w:r>
      <w:r w:rsidR="00ED6794">
        <w:rPr>
          <w:rFonts w:ascii="Times New Roman" w:hAnsi="Times New Roman" w:cs="Times New Roman"/>
          <w:sz w:val="24"/>
          <w:szCs w:val="24"/>
        </w:rPr>
        <w:t>1</w:t>
      </w:r>
      <w:r w:rsidRPr="00204119">
        <w:rPr>
          <w:rFonts w:ascii="Times New Roman" w:hAnsi="Times New Roman" w:cs="Times New Roman"/>
          <w:sz w:val="24"/>
          <w:szCs w:val="24"/>
        </w:rPr>
        <w:t>.202</w:t>
      </w:r>
      <w:r w:rsidR="00ED6794">
        <w:rPr>
          <w:rFonts w:ascii="Times New Roman" w:hAnsi="Times New Roman" w:cs="Times New Roman"/>
          <w:sz w:val="24"/>
          <w:szCs w:val="24"/>
        </w:rPr>
        <w:t>6</w:t>
      </w:r>
    </w:p>
    <w:p w14:paraId="58747C57" w14:textId="77777777" w:rsidR="00B660C6" w:rsidRPr="00204119" w:rsidRDefault="00B660C6" w:rsidP="00B660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4119">
        <w:rPr>
          <w:rFonts w:ascii="Times New Roman" w:hAnsi="Times New Roman" w:cs="Times New Roman"/>
          <w:b/>
          <w:bCs/>
          <w:sz w:val="24"/>
          <w:szCs w:val="24"/>
        </w:rPr>
        <w:t>OGŁOSZENIE O NABORZE</w:t>
      </w:r>
    </w:p>
    <w:p w14:paraId="07D2EC60" w14:textId="77777777" w:rsidR="00B660C6" w:rsidRPr="00204119" w:rsidRDefault="00B660C6" w:rsidP="00B660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4119">
        <w:rPr>
          <w:rFonts w:ascii="Times New Roman" w:hAnsi="Times New Roman" w:cs="Times New Roman"/>
          <w:b/>
          <w:bCs/>
          <w:sz w:val="24"/>
          <w:szCs w:val="24"/>
        </w:rPr>
        <w:t>NA WOLNE STANOWISKO URZĘDNICZE</w:t>
      </w:r>
    </w:p>
    <w:p w14:paraId="41C2DF63" w14:textId="77777777" w:rsidR="00B660C6" w:rsidRPr="00204119" w:rsidRDefault="00B660C6" w:rsidP="00B660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00C1DD" w14:textId="3340FC67" w:rsidR="00B660C6" w:rsidRPr="00204119" w:rsidRDefault="00B660C6" w:rsidP="00B660C6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>Nr ogłoszenia: KP  0</w:t>
      </w:r>
      <w:r w:rsidR="00ED6794">
        <w:rPr>
          <w:rFonts w:ascii="Times New Roman" w:hAnsi="Times New Roman" w:cs="Times New Roman"/>
          <w:sz w:val="24"/>
          <w:szCs w:val="24"/>
        </w:rPr>
        <w:t>1</w:t>
      </w:r>
      <w:r w:rsidRPr="00204119">
        <w:rPr>
          <w:rFonts w:ascii="Times New Roman" w:hAnsi="Times New Roman" w:cs="Times New Roman"/>
          <w:sz w:val="24"/>
          <w:szCs w:val="24"/>
        </w:rPr>
        <w:t>/202</w:t>
      </w:r>
      <w:r w:rsidR="00ED6794">
        <w:rPr>
          <w:rFonts w:ascii="Times New Roman" w:hAnsi="Times New Roman" w:cs="Times New Roman"/>
          <w:sz w:val="24"/>
          <w:szCs w:val="24"/>
        </w:rPr>
        <w:t>6</w:t>
      </w:r>
    </w:p>
    <w:p w14:paraId="741A2083" w14:textId="77B3660A" w:rsidR="00B660C6" w:rsidRPr="00204119" w:rsidRDefault="00B660C6" w:rsidP="00ED336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ab/>
      </w:r>
      <w:r w:rsidRPr="00204119">
        <w:rPr>
          <w:rFonts w:ascii="Times New Roman" w:hAnsi="Times New Roman" w:cs="Times New Roman"/>
          <w:b/>
          <w:bCs/>
          <w:sz w:val="24"/>
          <w:szCs w:val="24"/>
        </w:rPr>
        <w:t>Starosta Pułtuski ogłasza otwarty i konkurencyjny nabór na wolne</w:t>
      </w:r>
      <w:r w:rsidR="00ED3365" w:rsidRPr="002041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4119">
        <w:rPr>
          <w:rFonts w:ascii="Times New Roman" w:hAnsi="Times New Roman" w:cs="Times New Roman"/>
          <w:b/>
          <w:bCs/>
          <w:sz w:val="24"/>
          <w:szCs w:val="24"/>
        </w:rPr>
        <w:t>stanowisko urzędnicze w Starostwie Powiatowym w</w:t>
      </w:r>
      <w:r w:rsidR="00ED3365" w:rsidRPr="002041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4119">
        <w:rPr>
          <w:rFonts w:ascii="Times New Roman" w:hAnsi="Times New Roman" w:cs="Times New Roman"/>
          <w:b/>
          <w:bCs/>
          <w:sz w:val="24"/>
          <w:szCs w:val="24"/>
        </w:rPr>
        <w:t xml:space="preserve">Pułtusku, ul. Marii Skłodowskiej – Curie </w:t>
      </w:r>
      <w:proofErr w:type="gramStart"/>
      <w:r w:rsidRPr="00204119">
        <w:rPr>
          <w:rFonts w:ascii="Times New Roman" w:hAnsi="Times New Roman" w:cs="Times New Roman"/>
          <w:b/>
          <w:bCs/>
          <w:sz w:val="24"/>
          <w:szCs w:val="24"/>
        </w:rPr>
        <w:t xml:space="preserve">11, </w:t>
      </w:r>
      <w:r w:rsidR="0030365F" w:rsidRPr="0020411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End"/>
      <w:r w:rsidR="0030365F" w:rsidRPr="00204119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204119">
        <w:rPr>
          <w:rFonts w:ascii="Times New Roman" w:hAnsi="Times New Roman" w:cs="Times New Roman"/>
          <w:b/>
          <w:bCs/>
          <w:sz w:val="24"/>
          <w:szCs w:val="24"/>
        </w:rPr>
        <w:t>06 – 100 Pułtusk.</w:t>
      </w:r>
    </w:p>
    <w:p w14:paraId="295E2AB7" w14:textId="16A29801" w:rsidR="00B660C6" w:rsidRPr="00204119" w:rsidRDefault="00B660C6" w:rsidP="00ED336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119">
        <w:rPr>
          <w:rFonts w:ascii="Times New Roman" w:hAnsi="Times New Roman" w:cs="Times New Roman"/>
          <w:b/>
          <w:bCs/>
          <w:sz w:val="24"/>
          <w:szCs w:val="24"/>
        </w:rPr>
        <w:t xml:space="preserve">1. Stanowisko pracy: </w:t>
      </w:r>
      <w:bookmarkStart w:id="2" w:name="_Hlk80184634"/>
      <w:r w:rsidR="000C37DB">
        <w:rPr>
          <w:rFonts w:ascii="Times New Roman" w:hAnsi="Times New Roman" w:cs="Times New Roman"/>
          <w:b/>
          <w:bCs/>
          <w:sz w:val="24"/>
          <w:szCs w:val="24"/>
        </w:rPr>
        <w:t>PODINSPEKTOR</w:t>
      </w:r>
      <w:r w:rsidR="002647A2">
        <w:rPr>
          <w:rFonts w:ascii="Times New Roman" w:hAnsi="Times New Roman" w:cs="Times New Roman"/>
          <w:b/>
          <w:bCs/>
          <w:sz w:val="24"/>
          <w:szCs w:val="24"/>
        </w:rPr>
        <w:t xml:space="preserve"> W WYDZIALE ROZWOJU I PROMOCJI </w:t>
      </w:r>
      <w:r w:rsidR="00BD3E55">
        <w:rPr>
          <w:rFonts w:ascii="Times New Roman" w:hAnsi="Times New Roman" w:cs="Times New Roman"/>
          <w:b/>
          <w:bCs/>
          <w:sz w:val="24"/>
          <w:szCs w:val="24"/>
        </w:rPr>
        <w:t>(K/M)</w:t>
      </w:r>
    </w:p>
    <w:bookmarkEnd w:id="2"/>
    <w:p w14:paraId="1C998254" w14:textId="77777777" w:rsidR="00B660C6" w:rsidRPr="00204119" w:rsidRDefault="00B660C6" w:rsidP="00B660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119">
        <w:rPr>
          <w:rFonts w:ascii="Times New Roman" w:hAnsi="Times New Roman" w:cs="Times New Roman"/>
          <w:b/>
          <w:bCs/>
          <w:sz w:val="24"/>
          <w:szCs w:val="24"/>
        </w:rPr>
        <w:t>2.  Niezbędne wymagania od kandydatów:</w:t>
      </w:r>
    </w:p>
    <w:p w14:paraId="48298DCF" w14:textId="78547FD0" w:rsidR="00B660C6" w:rsidRPr="00204119" w:rsidRDefault="00B660C6" w:rsidP="00B66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>a) obywatelstwo polskie, z zastrzeżeniem art. 11 ust. 2 i 3 ustawy z dnia 21 listopada 2008r.</w:t>
      </w:r>
      <w:r w:rsidR="0019274C" w:rsidRPr="00204119">
        <w:rPr>
          <w:rFonts w:ascii="Times New Roman" w:hAnsi="Times New Roman" w:cs="Times New Roman"/>
          <w:sz w:val="24"/>
          <w:szCs w:val="24"/>
        </w:rPr>
        <w:t xml:space="preserve"> </w:t>
      </w:r>
      <w:r w:rsidR="0020411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04119">
        <w:rPr>
          <w:rFonts w:ascii="Times New Roman" w:hAnsi="Times New Roman" w:cs="Times New Roman"/>
          <w:sz w:val="24"/>
          <w:szCs w:val="24"/>
        </w:rPr>
        <w:t>o pracowni</w:t>
      </w:r>
      <w:r w:rsidR="003C7A61" w:rsidRPr="00204119">
        <w:rPr>
          <w:rFonts w:ascii="Times New Roman" w:hAnsi="Times New Roman" w:cs="Times New Roman"/>
          <w:sz w:val="24"/>
          <w:szCs w:val="24"/>
        </w:rPr>
        <w:t>kach samorządowych (Dz.</w:t>
      </w:r>
      <w:r w:rsidR="002E4D53">
        <w:rPr>
          <w:rFonts w:ascii="Times New Roman" w:hAnsi="Times New Roman" w:cs="Times New Roman"/>
          <w:sz w:val="24"/>
          <w:szCs w:val="24"/>
        </w:rPr>
        <w:t xml:space="preserve"> </w:t>
      </w:r>
      <w:r w:rsidR="003C7A61" w:rsidRPr="00204119">
        <w:rPr>
          <w:rFonts w:ascii="Times New Roman" w:hAnsi="Times New Roman" w:cs="Times New Roman"/>
          <w:sz w:val="24"/>
          <w:szCs w:val="24"/>
        </w:rPr>
        <w:t>U. z 2024</w:t>
      </w:r>
      <w:r w:rsidRPr="00204119">
        <w:rPr>
          <w:rFonts w:ascii="Times New Roman" w:hAnsi="Times New Roman" w:cs="Times New Roman"/>
          <w:sz w:val="24"/>
          <w:szCs w:val="24"/>
        </w:rPr>
        <w:t xml:space="preserve">r. poz. </w:t>
      </w:r>
      <w:r w:rsidR="003C7A61" w:rsidRPr="00204119">
        <w:rPr>
          <w:rFonts w:ascii="Times New Roman" w:hAnsi="Times New Roman" w:cs="Times New Roman"/>
          <w:sz w:val="24"/>
          <w:szCs w:val="24"/>
        </w:rPr>
        <w:t>1135</w:t>
      </w:r>
      <w:r w:rsidRPr="00204119">
        <w:rPr>
          <w:rFonts w:ascii="Times New Roman" w:hAnsi="Times New Roman" w:cs="Times New Roman"/>
          <w:sz w:val="24"/>
          <w:szCs w:val="24"/>
        </w:rPr>
        <w:t>);</w:t>
      </w:r>
    </w:p>
    <w:p w14:paraId="7D320800" w14:textId="77777777" w:rsidR="00B660C6" w:rsidRPr="00204119" w:rsidRDefault="00B660C6" w:rsidP="00B66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>b) pełna zdolność do czynności prawnych oraz korzystanie z pełni praw publicznych;</w:t>
      </w:r>
    </w:p>
    <w:p w14:paraId="0369E4FC" w14:textId="7651E0E6" w:rsidR="00B660C6" w:rsidRPr="00204119" w:rsidRDefault="00B660C6" w:rsidP="00B66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>c) brak skazania prawomocnym wyrokiem sądu za umyślne przestępstwo ścigane z oskarżenia publicznego lub umyśl</w:t>
      </w:r>
      <w:r w:rsidR="00970E9F" w:rsidRPr="00204119">
        <w:rPr>
          <w:rFonts w:ascii="Times New Roman" w:hAnsi="Times New Roman" w:cs="Times New Roman"/>
          <w:sz w:val="24"/>
          <w:szCs w:val="24"/>
        </w:rPr>
        <w:t>n</w:t>
      </w:r>
      <w:r w:rsidRPr="00204119">
        <w:rPr>
          <w:rFonts w:ascii="Times New Roman" w:hAnsi="Times New Roman" w:cs="Times New Roman"/>
          <w:sz w:val="24"/>
          <w:szCs w:val="24"/>
        </w:rPr>
        <w:t>e przestępstwo skarbowe;</w:t>
      </w:r>
    </w:p>
    <w:p w14:paraId="10824A20" w14:textId="77777777" w:rsidR="00B660C6" w:rsidRPr="00204119" w:rsidRDefault="00B660C6" w:rsidP="00B66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>d) nieposzlakowana opinia;</w:t>
      </w:r>
    </w:p>
    <w:p w14:paraId="71627867" w14:textId="7F200790" w:rsidR="00B660C6" w:rsidRDefault="00DE7B29" w:rsidP="00B66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wykształcenie: </w:t>
      </w:r>
      <w:r w:rsidR="00BD3E55">
        <w:rPr>
          <w:rFonts w:ascii="Times New Roman" w:hAnsi="Times New Roman" w:cs="Times New Roman"/>
          <w:sz w:val="24"/>
          <w:szCs w:val="24"/>
        </w:rPr>
        <w:t>wyższe</w:t>
      </w:r>
      <w:r w:rsidR="00712343" w:rsidRPr="00204119">
        <w:rPr>
          <w:rFonts w:ascii="Times New Roman" w:hAnsi="Times New Roman" w:cs="Times New Roman"/>
          <w:sz w:val="24"/>
          <w:szCs w:val="24"/>
        </w:rPr>
        <w:t>;</w:t>
      </w:r>
    </w:p>
    <w:p w14:paraId="2AEF99D9" w14:textId="7AD39FE5" w:rsidR="00DE7B29" w:rsidRDefault="00DE7B29" w:rsidP="00DE7B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Pr="00962BDC">
        <w:rPr>
          <w:rFonts w:ascii="Times New Roman" w:hAnsi="Times New Roman" w:cs="Times New Roman"/>
          <w:sz w:val="24"/>
          <w:szCs w:val="24"/>
        </w:rPr>
        <w:t>doświadczenie zawodowe –</w:t>
      </w:r>
      <w:r w:rsidR="00BD3E55">
        <w:rPr>
          <w:rFonts w:ascii="Times New Roman" w:hAnsi="Times New Roman" w:cs="Times New Roman"/>
          <w:sz w:val="24"/>
          <w:szCs w:val="24"/>
        </w:rPr>
        <w:t xml:space="preserve"> min. </w:t>
      </w:r>
      <w:r w:rsidR="00E16BEC">
        <w:rPr>
          <w:rFonts w:ascii="Times New Roman" w:hAnsi="Times New Roman" w:cs="Times New Roman"/>
          <w:sz w:val="24"/>
          <w:szCs w:val="24"/>
        </w:rPr>
        <w:t>2</w:t>
      </w:r>
      <w:r w:rsidR="00BD3E55">
        <w:rPr>
          <w:rFonts w:ascii="Times New Roman" w:hAnsi="Times New Roman" w:cs="Times New Roman"/>
          <w:sz w:val="24"/>
          <w:szCs w:val="24"/>
        </w:rPr>
        <w:t xml:space="preserve"> l</w:t>
      </w:r>
      <w:r w:rsidR="00E16BEC">
        <w:rPr>
          <w:rFonts w:ascii="Times New Roman" w:hAnsi="Times New Roman" w:cs="Times New Roman"/>
          <w:sz w:val="24"/>
          <w:szCs w:val="24"/>
        </w:rPr>
        <w:t>etnie doświadczenie w realizacji zadań z zakresu promocji</w:t>
      </w:r>
      <w:r w:rsidR="008D7CDB">
        <w:rPr>
          <w:rFonts w:ascii="Times New Roman" w:hAnsi="Times New Roman" w:cs="Times New Roman"/>
          <w:sz w:val="24"/>
          <w:szCs w:val="24"/>
        </w:rPr>
        <w:t>;</w:t>
      </w:r>
    </w:p>
    <w:p w14:paraId="4DEEA319" w14:textId="3262368F" w:rsidR="008D7CDB" w:rsidRPr="00962BDC" w:rsidRDefault="008D7CDB" w:rsidP="00DE7B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 kreatywność.</w:t>
      </w:r>
    </w:p>
    <w:p w14:paraId="4786DFAE" w14:textId="77777777" w:rsidR="00640C45" w:rsidRPr="00204119" w:rsidRDefault="00640C45" w:rsidP="00640C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119">
        <w:rPr>
          <w:rFonts w:ascii="Times New Roman" w:hAnsi="Times New Roman" w:cs="Times New Roman"/>
          <w:b/>
          <w:bCs/>
          <w:sz w:val="24"/>
          <w:szCs w:val="24"/>
        </w:rPr>
        <w:t>3. Dodatkowe wymagania od kandydatów:</w:t>
      </w:r>
    </w:p>
    <w:p w14:paraId="47470E2D" w14:textId="6E0E66A0" w:rsidR="00953F34" w:rsidRPr="008D7CDB" w:rsidRDefault="00953F34" w:rsidP="00953F34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8D7CDB">
        <w:rPr>
          <w:rFonts w:ascii="Times New Roman" w:eastAsia="Lucida Sans Unicode" w:hAnsi="Times New Roman" w:cs="Times New Roman"/>
          <w:sz w:val="24"/>
          <w:szCs w:val="24"/>
        </w:rPr>
        <w:t>a) znajomość ustaw:</w:t>
      </w:r>
    </w:p>
    <w:p w14:paraId="0BF7C0B3" w14:textId="77777777" w:rsidR="00953F34" w:rsidRPr="008D7CDB" w:rsidRDefault="00953F34" w:rsidP="00953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CDB">
        <w:rPr>
          <w:rFonts w:ascii="Times New Roman" w:hAnsi="Times New Roman" w:cs="Times New Roman"/>
          <w:sz w:val="24"/>
          <w:szCs w:val="24"/>
        </w:rPr>
        <w:t>-  o samorządzie powiatowym,</w:t>
      </w:r>
    </w:p>
    <w:p w14:paraId="3AA8392B" w14:textId="77777777" w:rsidR="00953F34" w:rsidRPr="008D7CDB" w:rsidRDefault="00953F34" w:rsidP="00953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CDB">
        <w:rPr>
          <w:rFonts w:ascii="Times New Roman" w:hAnsi="Times New Roman" w:cs="Times New Roman"/>
          <w:sz w:val="24"/>
          <w:szCs w:val="24"/>
        </w:rPr>
        <w:t>-  o pracownikach samorządowych,</w:t>
      </w:r>
    </w:p>
    <w:p w14:paraId="62A5EB8E" w14:textId="77777777" w:rsidR="00953F34" w:rsidRPr="008D7CDB" w:rsidRDefault="00953F34" w:rsidP="00953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CDB">
        <w:rPr>
          <w:rFonts w:ascii="Times New Roman" w:hAnsi="Times New Roman" w:cs="Times New Roman"/>
          <w:sz w:val="24"/>
          <w:szCs w:val="24"/>
        </w:rPr>
        <w:t>-  kodeks postępowania administracyjnego,</w:t>
      </w:r>
    </w:p>
    <w:p w14:paraId="124A84A0" w14:textId="77777777" w:rsidR="00953F34" w:rsidRPr="008D7CDB" w:rsidRDefault="00953F34" w:rsidP="00953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CDB">
        <w:rPr>
          <w:rFonts w:ascii="Times New Roman" w:hAnsi="Times New Roman" w:cs="Times New Roman"/>
          <w:sz w:val="24"/>
          <w:szCs w:val="24"/>
        </w:rPr>
        <w:t>- o ochronie danych osobowych,</w:t>
      </w:r>
    </w:p>
    <w:p w14:paraId="4FCEA007" w14:textId="6DE59C7B" w:rsidR="00953F34" w:rsidRPr="008D7CDB" w:rsidRDefault="00953F34" w:rsidP="00953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CDB">
        <w:rPr>
          <w:rFonts w:ascii="Times New Roman" w:hAnsi="Times New Roman" w:cs="Times New Roman"/>
          <w:sz w:val="24"/>
          <w:szCs w:val="24"/>
        </w:rPr>
        <w:t>-  prawo zamówień publicznych,</w:t>
      </w:r>
    </w:p>
    <w:p w14:paraId="44DE0555" w14:textId="4CE392DF" w:rsidR="00953F34" w:rsidRPr="008D7CDB" w:rsidRDefault="00953F34" w:rsidP="00953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CDB">
        <w:rPr>
          <w:rFonts w:ascii="Times New Roman" w:hAnsi="Times New Roman" w:cs="Times New Roman"/>
          <w:sz w:val="24"/>
          <w:szCs w:val="24"/>
        </w:rPr>
        <w:t xml:space="preserve">-  o dostępie do informacji publicznej.  </w:t>
      </w:r>
    </w:p>
    <w:p w14:paraId="172C0951" w14:textId="6DC60130" w:rsidR="00640C45" w:rsidRPr="00204119" w:rsidRDefault="00953F34" w:rsidP="0020411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640C45" w:rsidRPr="00204119">
        <w:rPr>
          <w:rFonts w:ascii="Times New Roman" w:hAnsi="Times New Roman" w:cs="Times New Roman"/>
          <w:sz w:val="24"/>
          <w:szCs w:val="24"/>
        </w:rPr>
        <w:t xml:space="preserve">) predyspozycje osobowościowe: </w:t>
      </w:r>
      <w:r w:rsidR="00D35D75">
        <w:rPr>
          <w:rFonts w:ascii="Times New Roman" w:hAnsi="Times New Roman" w:cs="Times New Roman"/>
          <w:sz w:val="24"/>
          <w:szCs w:val="24"/>
        </w:rPr>
        <w:t xml:space="preserve">nastawienie na realizację postawionych zadań i celów, odpowiedzialności, komunikatywność, wysoka kultura osobista, </w:t>
      </w:r>
      <w:r w:rsidR="00BD3E55">
        <w:rPr>
          <w:rFonts w:ascii="Times New Roman" w:hAnsi="Times New Roman" w:cs="Times New Roman"/>
          <w:sz w:val="24"/>
          <w:szCs w:val="24"/>
        </w:rPr>
        <w:t>analityczne myśleni</w:t>
      </w:r>
      <w:r w:rsidR="008D7CDB">
        <w:rPr>
          <w:rFonts w:ascii="Times New Roman" w:hAnsi="Times New Roman" w:cs="Times New Roman"/>
          <w:sz w:val="24"/>
          <w:szCs w:val="24"/>
        </w:rPr>
        <w:t>e</w:t>
      </w:r>
      <w:r w:rsidR="00BD3E55">
        <w:rPr>
          <w:rFonts w:ascii="Times New Roman" w:hAnsi="Times New Roman" w:cs="Times New Roman"/>
          <w:sz w:val="24"/>
          <w:szCs w:val="24"/>
        </w:rPr>
        <w:t xml:space="preserve">, </w:t>
      </w:r>
      <w:r w:rsidR="00D35D75">
        <w:rPr>
          <w:rFonts w:ascii="Times New Roman" w:hAnsi="Times New Roman" w:cs="Times New Roman"/>
          <w:sz w:val="24"/>
          <w:szCs w:val="24"/>
        </w:rPr>
        <w:t>aktywność w działaniu</w:t>
      </w:r>
      <w:r w:rsidR="00F13582">
        <w:rPr>
          <w:rFonts w:ascii="Times New Roman" w:hAnsi="Times New Roman" w:cs="Times New Roman"/>
          <w:sz w:val="24"/>
          <w:szCs w:val="24"/>
        </w:rPr>
        <w:t>, odporność na stres, umiejętność organizacji i planowania pracy</w:t>
      </w:r>
      <w:r w:rsidR="003E4745" w:rsidRPr="00204119">
        <w:rPr>
          <w:rFonts w:ascii="Times New Roman" w:hAnsi="Times New Roman" w:cs="Times New Roman"/>
          <w:bCs/>
          <w:sz w:val="24"/>
          <w:szCs w:val="24"/>
        </w:rPr>
        <w:t>;</w:t>
      </w:r>
      <w:r w:rsidR="00640C45" w:rsidRPr="00204119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</w:p>
    <w:p w14:paraId="02ECDA4E" w14:textId="6CFAF8D3" w:rsidR="002A2C5B" w:rsidRDefault="00953F34" w:rsidP="002041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c</w:t>
      </w:r>
      <w:r w:rsidR="00B660C6" w:rsidRPr="00204119">
        <w:rPr>
          <w:rFonts w:ascii="Times New Roman" w:eastAsia="Lucida Sans Unicode" w:hAnsi="Times New Roman" w:cs="Times New Roman"/>
          <w:sz w:val="24"/>
          <w:szCs w:val="24"/>
        </w:rPr>
        <w:t xml:space="preserve">) </w:t>
      </w:r>
      <w:r w:rsidR="00F13582">
        <w:rPr>
          <w:rFonts w:ascii="Times New Roman" w:eastAsia="Lucida Sans Unicode" w:hAnsi="Times New Roman" w:cs="Times New Roman"/>
          <w:sz w:val="24"/>
          <w:szCs w:val="24"/>
        </w:rPr>
        <w:t xml:space="preserve">biegła </w:t>
      </w:r>
      <w:r w:rsidR="00B660C6" w:rsidRPr="00204119">
        <w:rPr>
          <w:rFonts w:ascii="Times New Roman" w:eastAsia="Lucida Sans Unicode" w:hAnsi="Times New Roman" w:cs="Times New Roman"/>
          <w:sz w:val="24"/>
          <w:szCs w:val="24"/>
        </w:rPr>
        <w:t xml:space="preserve">znajomość </w:t>
      </w:r>
      <w:r w:rsidR="003E4745" w:rsidRPr="00204119">
        <w:rPr>
          <w:rFonts w:ascii="Times New Roman" w:eastAsia="Lucida Sans Unicode" w:hAnsi="Times New Roman" w:cs="Times New Roman"/>
          <w:sz w:val="24"/>
          <w:szCs w:val="24"/>
        </w:rPr>
        <w:t>obsługi komputera</w:t>
      </w:r>
      <w:r w:rsidR="000C296B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16177F" w:rsidRPr="00204119">
        <w:rPr>
          <w:rFonts w:ascii="Times New Roman" w:eastAsia="Lucida Sans Unicode" w:hAnsi="Times New Roman" w:cs="Times New Roman"/>
          <w:sz w:val="24"/>
          <w:szCs w:val="24"/>
        </w:rPr>
        <w:t>(</w:t>
      </w:r>
      <w:r w:rsidR="000C296B">
        <w:rPr>
          <w:rFonts w:ascii="Times New Roman" w:eastAsia="Lucida Sans Unicode" w:hAnsi="Times New Roman" w:cs="Times New Roman"/>
          <w:sz w:val="24"/>
          <w:szCs w:val="24"/>
        </w:rPr>
        <w:t xml:space="preserve">Word, Excel, PowerPoint, Publisher, Adobe </w:t>
      </w:r>
      <w:proofErr w:type="spellStart"/>
      <w:r w:rsidR="000C296B">
        <w:rPr>
          <w:rFonts w:ascii="Times New Roman" w:eastAsia="Lucida Sans Unicode" w:hAnsi="Times New Roman" w:cs="Times New Roman"/>
          <w:sz w:val="24"/>
          <w:szCs w:val="24"/>
        </w:rPr>
        <w:t>Acrobat</w:t>
      </w:r>
      <w:proofErr w:type="spellEnd"/>
      <w:r w:rsidR="000C296B">
        <w:rPr>
          <w:rFonts w:ascii="Times New Roman" w:eastAsia="Lucida Sans Unicode" w:hAnsi="Times New Roman" w:cs="Times New Roman"/>
          <w:sz w:val="24"/>
          <w:szCs w:val="24"/>
        </w:rPr>
        <w:t>)</w:t>
      </w:r>
      <w:r w:rsidR="0016177F" w:rsidRPr="00204119">
        <w:rPr>
          <w:rFonts w:ascii="Times New Roman" w:eastAsia="Lucida Sans Unicode" w:hAnsi="Times New Roman" w:cs="Times New Roman"/>
          <w:sz w:val="24"/>
          <w:szCs w:val="24"/>
        </w:rPr>
        <w:t xml:space="preserve">, </w:t>
      </w:r>
    </w:p>
    <w:p w14:paraId="61A003DF" w14:textId="1D05CE95" w:rsidR="00EA0A02" w:rsidRDefault="00953F34" w:rsidP="002041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d</w:t>
      </w:r>
      <w:r w:rsidR="00EA0A02">
        <w:rPr>
          <w:rFonts w:ascii="Times New Roman" w:eastAsia="Lucida Sans Unicode" w:hAnsi="Times New Roman" w:cs="Times New Roman"/>
          <w:sz w:val="24"/>
          <w:szCs w:val="24"/>
        </w:rPr>
        <w:t>)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EA0A02">
        <w:rPr>
          <w:rFonts w:ascii="Times New Roman" w:eastAsia="Lucida Sans Unicode" w:hAnsi="Times New Roman" w:cs="Times New Roman"/>
          <w:sz w:val="24"/>
          <w:szCs w:val="24"/>
        </w:rPr>
        <w:t xml:space="preserve">obsługa programów graficznych: </w:t>
      </w:r>
      <w:proofErr w:type="spellStart"/>
      <w:r w:rsidR="00EA0A02">
        <w:rPr>
          <w:rFonts w:ascii="Times New Roman" w:eastAsia="Lucida Sans Unicode" w:hAnsi="Times New Roman" w:cs="Times New Roman"/>
          <w:sz w:val="24"/>
          <w:szCs w:val="24"/>
        </w:rPr>
        <w:t>C</w:t>
      </w:r>
      <w:r w:rsidR="000C296B">
        <w:rPr>
          <w:rFonts w:ascii="Times New Roman" w:eastAsia="Lucida Sans Unicode" w:hAnsi="Times New Roman" w:cs="Times New Roman"/>
          <w:sz w:val="24"/>
          <w:szCs w:val="24"/>
        </w:rPr>
        <w:t>o</w:t>
      </w:r>
      <w:r w:rsidR="00EA0A02">
        <w:rPr>
          <w:rFonts w:ascii="Times New Roman" w:eastAsia="Lucida Sans Unicode" w:hAnsi="Times New Roman" w:cs="Times New Roman"/>
          <w:sz w:val="24"/>
          <w:szCs w:val="24"/>
        </w:rPr>
        <w:t>relDREW</w:t>
      </w:r>
      <w:proofErr w:type="spellEnd"/>
      <w:r w:rsidR="00EA0A02">
        <w:rPr>
          <w:rFonts w:ascii="Times New Roman" w:eastAsia="Lucida Sans Unicode" w:hAnsi="Times New Roman" w:cs="Times New Roman"/>
          <w:sz w:val="24"/>
          <w:szCs w:val="24"/>
        </w:rPr>
        <w:t xml:space="preserve">, Adobe </w:t>
      </w:r>
      <w:proofErr w:type="spellStart"/>
      <w:r w:rsidR="00EA0A02">
        <w:rPr>
          <w:rFonts w:ascii="Times New Roman" w:eastAsia="Lucida Sans Unicode" w:hAnsi="Times New Roman" w:cs="Times New Roman"/>
          <w:sz w:val="24"/>
          <w:szCs w:val="24"/>
        </w:rPr>
        <w:t>Illustrator</w:t>
      </w:r>
      <w:proofErr w:type="spellEnd"/>
      <w:r w:rsidR="00EA0A02">
        <w:rPr>
          <w:rFonts w:ascii="Times New Roman" w:eastAsia="Lucida Sans Unicode" w:hAnsi="Times New Roman" w:cs="Times New Roman"/>
          <w:sz w:val="24"/>
          <w:szCs w:val="24"/>
        </w:rPr>
        <w:t xml:space="preserve">, Adobe In </w:t>
      </w:r>
      <w:proofErr w:type="spellStart"/>
      <w:r w:rsidR="00EA0A02">
        <w:rPr>
          <w:rFonts w:ascii="Times New Roman" w:eastAsia="Lucida Sans Unicode" w:hAnsi="Times New Roman" w:cs="Times New Roman"/>
          <w:sz w:val="24"/>
          <w:szCs w:val="24"/>
        </w:rPr>
        <w:t>Desing</w:t>
      </w:r>
      <w:proofErr w:type="spellEnd"/>
      <w:r w:rsidR="00EA0A02">
        <w:rPr>
          <w:rFonts w:ascii="Times New Roman" w:eastAsia="Lucida Sans Unicode" w:hAnsi="Times New Roman" w:cs="Times New Roman"/>
          <w:sz w:val="24"/>
          <w:szCs w:val="24"/>
        </w:rPr>
        <w:t>, internetowego narzędzia CANVA,</w:t>
      </w:r>
    </w:p>
    <w:p w14:paraId="78238953" w14:textId="1A44D4F4" w:rsidR="00EA0A02" w:rsidRDefault="00953F34" w:rsidP="002041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e</w:t>
      </w:r>
      <w:r w:rsidR="00EA0A02">
        <w:rPr>
          <w:rFonts w:ascii="Times New Roman" w:eastAsia="Lucida Sans Unicode" w:hAnsi="Times New Roman" w:cs="Times New Roman"/>
          <w:sz w:val="24"/>
          <w:szCs w:val="24"/>
        </w:rPr>
        <w:t>) umiejętność</w:t>
      </w:r>
      <w:r w:rsidR="000C296B">
        <w:rPr>
          <w:rFonts w:ascii="Times New Roman" w:eastAsia="Lucida Sans Unicode" w:hAnsi="Times New Roman" w:cs="Times New Roman"/>
          <w:sz w:val="24"/>
          <w:szCs w:val="24"/>
        </w:rPr>
        <w:t xml:space="preserve"> fotografowania</w:t>
      </w:r>
      <w:r w:rsidR="00EA0A02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0C296B">
        <w:rPr>
          <w:rFonts w:ascii="Times New Roman" w:eastAsia="Lucida Sans Unicode" w:hAnsi="Times New Roman" w:cs="Times New Roman"/>
          <w:sz w:val="24"/>
          <w:szCs w:val="24"/>
        </w:rPr>
        <w:t>i filmowania oraz obróbki zdjęć,</w:t>
      </w:r>
    </w:p>
    <w:p w14:paraId="00518115" w14:textId="67A92390" w:rsidR="000C296B" w:rsidRDefault="00953F34" w:rsidP="002041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f</w:t>
      </w:r>
      <w:r w:rsidR="000C296B">
        <w:rPr>
          <w:rFonts w:ascii="Times New Roman" w:eastAsia="Lucida Sans Unicode" w:hAnsi="Times New Roman" w:cs="Times New Roman"/>
          <w:sz w:val="24"/>
          <w:szCs w:val="24"/>
        </w:rPr>
        <w:t>) pisanie i redagowanie informacji prasowych, wystąpień, listów gratulacyjnych itp.,</w:t>
      </w:r>
    </w:p>
    <w:p w14:paraId="6DE612DE" w14:textId="733B72F3" w:rsidR="000C296B" w:rsidRDefault="00953F34" w:rsidP="002041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g</w:t>
      </w:r>
      <w:r w:rsidR="000C296B">
        <w:rPr>
          <w:rFonts w:ascii="Times New Roman" w:eastAsia="Lucida Sans Unicode" w:hAnsi="Times New Roman" w:cs="Times New Roman"/>
          <w:sz w:val="24"/>
          <w:szCs w:val="24"/>
        </w:rPr>
        <w:t xml:space="preserve">) promocja internetowa: strona www, kanały </w:t>
      </w:r>
      <w:proofErr w:type="spellStart"/>
      <w:r w:rsidR="000C296B">
        <w:rPr>
          <w:rFonts w:ascii="Times New Roman" w:eastAsia="Lucida Sans Unicode" w:hAnsi="Times New Roman" w:cs="Times New Roman"/>
          <w:sz w:val="24"/>
          <w:szCs w:val="24"/>
        </w:rPr>
        <w:t>social</w:t>
      </w:r>
      <w:proofErr w:type="spellEnd"/>
      <w:r w:rsidR="000C296B">
        <w:rPr>
          <w:rFonts w:ascii="Times New Roman" w:eastAsia="Lucida Sans Unicode" w:hAnsi="Times New Roman" w:cs="Times New Roman"/>
          <w:sz w:val="24"/>
          <w:szCs w:val="24"/>
        </w:rPr>
        <w:t xml:space="preserve"> media. </w:t>
      </w:r>
    </w:p>
    <w:p w14:paraId="4297EF10" w14:textId="3EDEB6AB" w:rsidR="0016177F" w:rsidRDefault="00B660C6" w:rsidP="00D4700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119">
        <w:rPr>
          <w:rFonts w:ascii="Times New Roman" w:hAnsi="Times New Roman" w:cs="Times New Roman"/>
          <w:b/>
          <w:bCs/>
          <w:sz w:val="24"/>
          <w:szCs w:val="24"/>
        </w:rPr>
        <w:t xml:space="preserve">4. Zadania wykonywane na </w:t>
      </w:r>
      <w:r w:rsidR="0016177F" w:rsidRPr="00204119">
        <w:rPr>
          <w:rFonts w:ascii="Times New Roman" w:hAnsi="Times New Roman" w:cs="Times New Roman"/>
          <w:b/>
          <w:bCs/>
          <w:sz w:val="24"/>
          <w:szCs w:val="24"/>
        </w:rPr>
        <w:t>stanowisku</w:t>
      </w:r>
      <w:bookmarkStart w:id="3" w:name="_Hlk505846242"/>
      <w:r w:rsidR="0016177F" w:rsidRPr="0020411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FCED43C" w14:textId="31FB4971" w:rsidR="00E16BEC" w:rsidRPr="00E16BEC" w:rsidRDefault="00E16BEC" w:rsidP="00EA0A02">
      <w:pPr>
        <w:pStyle w:val="Akapitzlist"/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BEC">
        <w:rPr>
          <w:rFonts w:ascii="Times New Roman" w:hAnsi="Times New Roman" w:cs="Times New Roman"/>
          <w:sz w:val="24"/>
          <w:szCs w:val="24"/>
        </w:rPr>
        <w:t xml:space="preserve">Organizacja promocji powiatu, w szczególności jego walorów gospodarczych, historycznych, turystycznych, itp.  oraz dorobku i doświadczeń Rady Powiatu, Starostwa </w:t>
      </w:r>
      <w:r w:rsidR="008D7CDB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16BEC">
        <w:rPr>
          <w:rFonts w:ascii="Times New Roman" w:hAnsi="Times New Roman" w:cs="Times New Roman"/>
          <w:sz w:val="24"/>
          <w:szCs w:val="24"/>
        </w:rPr>
        <w:t xml:space="preserve">i jednostek organizacyjnych Powiatu. </w:t>
      </w:r>
    </w:p>
    <w:p w14:paraId="3CB0F530" w14:textId="623AA175" w:rsidR="00E16BEC" w:rsidRPr="00E16BEC" w:rsidRDefault="00E16BEC" w:rsidP="00EA0A02">
      <w:pPr>
        <w:pStyle w:val="Akapitzlist"/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BEC">
        <w:rPr>
          <w:rFonts w:ascii="Times New Roman" w:hAnsi="Times New Roman" w:cs="Times New Roman"/>
          <w:sz w:val="24"/>
          <w:szCs w:val="24"/>
        </w:rPr>
        <w:t xml:space="preserve">Redagowanie strony internetowej powiatu oraz współpraca w tym zakresie </w:t>
      </w:r>
      <w:r w:rsidR="00EA0A02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E16BEC">
        <w:rPr>
          <w:rFonts w:ascii="Times New Roman" w:hAnsi="Times New Roman" w:cs="Times New Roman"/>
          <w:sz w:val="24"/>
          <w:szCs w:val="24"/>
        </w:rPr>
        <w:t xml:space="preserve">z wydziałami i jednostkami organizacyjnymi. </w:t>
      </w:r>
    </w:p>
    <w:p w14:paraId="6BBB01C9" w14:textId="77777777" w:rsidR="00E16BEC" w:rsidRPr="00E16BEC" w:rsidRDefault="00E16BEC" w:rsidP="00EA0A02">
      <w:pPr>
        <w:pStyle w:val="Akapitzlist"/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BEC">
        <w:rPr>
          <w:rFonts w:ascii="Times New Roman" w:hAnsi="Times New Roman" w:cs="Times New Roman"/>
          <w:sz w:val="24"/>
          <w:szCs w:val="24"/>
        </w:rPr>
        <w:t>Pisanie i redagowanie informacji prasowych, wystąpień.</w:t>
      </w:r>
    </w:p>
    <w:p w14:paraId="00406393" w14:textId="77777777" w:rsidR="00E16BEC" w:rsidRPr="00E16BEC" w:rsidRDefault="00E16BEC" w:rsidP="00EA0A02">
      <w:pPr>
        <w:pStyle w:val="Akapitzlist"/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BEC">
        <w:rPr>
          <w:rFonts w:ascii="Times New Roman" w:hAnsi="Times New Roman" w:cs="Times New Roman"/>
          <w:sz w:val="24"/>
          <w:szCs w:val="24"/>
        </w:rPr>
        <w:t xml:space="preserve">Planowanie i koordynowanie imprez, spotkań, konferencji organizowanych </w:t>
      </w:r>
      <w:proofErr w:type="gramStart"/>
      <w:r w:rsidRPr="00E16BEC">
        <w:rPr>
          <w:rFonts w:ascii="Times New Roman" w:hAnsi="Times New Roman" w:cs="Times New Roman"/>
          <w:sz w:val="24"/>
          <w:szCs w:val="24"/>
        </w:rPr>
        <w:t>bądź  współorganizowanych</w:t>
      </w:r>
      <w:proofErr w:type="gramEnd"/>
      <w:r w:rsidRPr="00E16BEC">
        <w:rPr>
          <w:rFonts w:ascii="Times New Roman" w:hAnsi="Times New Roman" w:cs="Times New Roman"/>
          <w:sz w:val="24"/>
          <w:szCs w:val="24"/>
        </w:rPr>
        <w:t xml:space="preserve"> przez Powiat.</w:t>
      </w:r>
    </w:p>
    <w:p w14:paraId="4138B314" w14:textId="190075E9" w:rsidR="00E16BEC" w:rsidRPr="00E16BEC" w:rsidRDefault="00E16BEC" w:rsidP="00EA0A02">
      <w:pPr>
        <w:pStyle w:val="Akapitzlist"/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BEC">
        <w:rPr>
          <w:rFonts w:ascii="Times New Roman" w:hAnsi="Times New Roman" w:cs="Times New Roman"/>
          <w:sz w:val="24"/>
          <w:szCs w:val="24"/>
        </w:rPr>
        <w:t xml:space="preserve">Wykonywanie dokumentacji fotograficznej </w:t>
      </w:r>
      <w:r w:rsidR="000C37DB">
        <w:rPr>
          <w:rFonts w:ascii="Times New Roman" w:hAnsi="Times New Roman" w:cs="Times New Roman"/>
          <w:sz w:val="24"/>
          <w:szCs w:val="24"/>
        </w:rPr>
        <w:t>z</w:t>
      </w:r>
      <w:r w:rsidRPr="00E16BEC">
        <w:rPr>
          <w:rFonts w:ascii="Times New Roman" w:hAnsi="Times New Roman" w:cs="Times New Roman"/>
          <w:sz w:val="24"/>
          <w:szCs w:val="24"/>
        </w:rPr>
        <w:t xml:space="preserve"> wydarzeń/spotkań/uroczystości oraz ich obróbka graficzna.</w:t>
      </w:r>
    </w:p>
    <w:p w14:paraId="373AD458" w14:textId="77777777" w:rsidR="00E16BEC" w:rsidRPr="00E16BEC" w:rsidRDefault="00E16BEC" w:rsidP="00EA0A02">
      <w:pPr>
        <w:pStyle w:val="Akapitzlist"/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BEC">
        <w:rPr>
          <w:rFonts w:ascii="Times New Roman" w:hAnsi="Times New Roman" w:cs="Times New Roman"/>
          <w:sz w:val="24"/>
          <w:szCs w:val="24"/>
        </w:rPr>
        <w:lastRenderedPageBreak/>
        <w:t xml:space="preserve">Przygotowanie materiałów promujących powiat pułtuski. </w:t>
      </w:r>
    </w:p>
    <w:p w14:paraId="154E9F92" w14:textId="77777777" w:rsidR="00E16BEC" w:rsidRDefault="00E16BEC" w:rsidP="00D4700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2D1194" w14:textId="37E54820" w:rsidR="00B660C6" w:rsidRPr="00204119" w:rsidRDefault="00B660C6" w:rsidP="00D92429">
      <w:p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119">
        <w:rPr>
          <w:rFonts w:ascii="Times New Roman" w:hAnsi="Times New Roman" w:cs="Times New Roman"/>
          <w:b/>
          <w:bCs/>
          <w:sz w:val="24"/>
          <w:szCs w:val="24"/>
        </w:rPr>
        <w:t>5.Informacja o warunkach pracy:</w:t>
      </w:r>
    </w:p>
    <w:p w14:paraId="07082A1E" w14:textId="77777777" w:rsidR="00B660C6" w:rsidRPr="00204119" w:rsidRDefault="00B660C6" w:rsidP="00B66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>1. Zatrudnienie w pełnym wymiarze czasu pracy.</w:t>
      </w:r>
    </w:p>
    <w:p w14:paraId="5F448216" w14:textId="77777777" w:rsidR="00B660C6" w:rsidRPr="00204119" w:rsidRDefault="00B660C6" w:rsidP="00B66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>2. Praca przy komputerze.</w:t>
      </w:r>
    </w:p>
    <w:p w14:paraId="623F60E1" w14:textId="77777777" w:rsidR="00B660C6" w:rsidRPr="00204119" w:rsidRDefault="00B660C6" w:rsidP="00B660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119">
        <w:rPr>
          <w:rFonts w:ascii="Times New Roman" w:hAnsi="Times New Roman" w:cs="Times New Roman"/>
          <w:b/>
          <w:bCs/>
          <w:sz w:val="24"/>
          <w:szCs w:val="24"/>
        </w:rPr>
        <w:t>6. Informacja o zapewnieniu dostępności:</w:t>
      </w:r>
    </w:p>
    <w:p w14:paraId="34747E3E" w14:textId="77777777" w:rsidR="00B660C6" w:rsidRPr="00204119" w:rsidRDefault="00B660C6" w:rsidP="00B66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>1. Budynek jest dostosowany dla osób poruszających się na wózkach inwalidzkich.</w:t>
      </w:r>
    </w:p>
    <w:p w14:paraId="741BD694" w14:textId="77777777" w:rsidR="00B660C6" w:rsidRPr="00204119" w:rsidRDefault="00B660C6" w:rsidP="00B66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 xml:space="preserve">2.Osobom głuchym lub słabo słyszącym, podczas rozmowy kwalifikacyjnej, umożliwione </w:t>
      </w:r>
      <w:proofErr w:type="gramStart"/>
      <w:r w:rsidRPr="00204119">
        <w:rPr>
          <w:rFonts w:ascii="Times New Roman" w:hAnsi="Times New Roman" w:cs="Times New Roman"/>
          <w:sz w:val="24"/>
          <w:szCs w:val="24"/>
        </w:rPr>
        <w:t>jest  korzystanie</w:t>
      </w:r>
      <w:proofErr w:type="gramEnd"/>
      <w:r w:rsidRPr="00204119">
        <w:rPr>
          <w:rFonts w:ascii="Times New Roman" w:hAnsi="Times New Roman" w:cs="Times New Roman"/>
          <w:sz w:val="24"/>
          <w:szCs w:val="24"/>
        </w:rPr>
        <w:t xml:space="preserve"> z pomocy tłumacza języka migowego online. Skorzystanie z usługi jest bezpłatne i nie wymaga wcześniejszego umawiania się na wizytę (strona główna portalu Powiat Pułtuski – Starostwo Pułtusk).</w:t>
      </w:r>
    </w:p>
    <w:p w14:paraId="6B03E599" w14:textId="77777777" w:rsidR="00B660C6" w:rsidRPr="00204119" w:rsidRDefault="00B660C6" w:rsidP="00B66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 xml:space="preserve">3. Dla osób niedowidzących wywieszony na tablicy ogłoszeń tekst ogłoszenia o naborze został powiększony; ogłoszenie zamieszczone na stronie internetowej: </w:t>
      </w:r>
      <w:hyperlink r:id="rId5" w:history="1">
        <w:r w:rsidRPr="00204119">
          <w:rPr>
            <w:rFonts w:ascii="Times New Roman" w:hAnsi="Times New Roman" w:cs="Times New Roman"/>
            <w:sz w:val="24"/>
            <w:szCs w:val="24"/>
            <w:u w:val="single"/>
          </w:rPr>
          <w:t>https://bip.powiatpultuski.pl</w:t>
        </w:r>
      </w:hyperlink>
      <w:r w:rsidRPr="00204119">
        <w:rPr>
          <w:rFonts w:ascii="Times New Roman" w:hAnsi="Times New Roman" w:cs="Times New Roman"/>
          <w:sz w:val="24"/>
          <w:szCs w:val="24"/>
        </w:rPr>
        <w:t xml:space="preserve"> można odczytać powiększając litery (LEWY ALT + 5).</w:t>
      </w:r>
      <w:bookmarkEnd w:id="3"/>
    </w:p>
    <w:p w14:paraId="0F8C05E9" w14:textId="77777777" w:rsidR="00B660C6" w:rsidRPr="00204119" w:rsidRDefault="00B660C6" w:rsidP="00B660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119">
        <w:rPr>
          <w:rFonts w:ascii="Times New Roman" w:hAnsi="Times New Roman" w:cs="Times New Roman"/>
          <w:b/>
          <w:bCs/>
          <w:sz w:val="24"/>
          <w:szCs w:val="24"/>
        </w:rPr>
        <w:t>7. Wymagane dokumenty:</w:t>
      </w:r>
    </w:p>
    <w:p w14:paraId="09CB81B5" w14:textId="77777777" w:rsidR="00B660C6" w:rsidRPr="00204119" w:rsidRDefault="00B660C6" w:rsidP="00B660C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>list motywacyjny;</w:t>
      </w:r>
    </w:p>
    <w:p w14:paraId="5F3BA9DC" w14:textId="77777777" w:rsidR="00B660C6" w:rsidRPr="00204119" w:rsidRDefault="00B660C6" w:rsidP="00B660C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>CV;</w:t>
      </w:r>
    </w:p>
    <w:p w14:paraId="0EF0441A" w14:textId="77777777" w:rsidR="00B660C6" w:rsidRPr="00204119" w:rsidRDefault="00B660C6" w:rsidP="00B660C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>kwestionariusz osobowy dla osoby ubiegającej się o zatrudnienie;</w:t>
      </w:r>
    </w:p>
    <w:p w14:paraId="3271517E" w14:textId="77777777" w:rsidR="00B660C6" w:rsidRPr="00204119" w:rsidRDefault="00B660C6" w:rsidP="00B660C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>kserokopie dokumentów potwierdzające przebieg dotychczasowego zatrudnienia;</w:t>
      </w:r>
    </w:p>
    <w:p w14:paraId="40502385" w14:textId="2B199AF4" w:rsidR="00B660C6" w:rsidRPr="00204119" w:rsidRDefault="00B660C6" w:rsidP="00B660C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>kserokopie dokumentów potwierdzające wykształceni</w:t>
      </w:r>
      <w:r w:rsidR="0030365F" w:rsidRPr="00204119">
        <w:rPr>
          <w:rFonts w:ascii="Times New Roman" w:hAnsi="Times New Roman" w:cs="Times New Roman"/>
          <w:sz w:val="24"/>
          <w:szCs w:val="24"/>
        </w:rPr>
        <w:t>e</w:t>
      </w:r>
      <w:r w:rsidR="00204119">
        <w:rPr>
          <w:rFonts w:ascii="Times New Roman" w:hAnsi="Times New Roman" w:cs="Times New Roman"/>
          <w:sz w:val="24"/>
          <w:szCs w:val="24"/>
        </w:rPr>
        <w:t xml:space="preserve"> </w:t>
      </w:r>
      <w:r w:rsidRPr="00204119">
        <w:rPr>
          <w:rFonts w:ascii="Times New Roman" w:hAnsi="Times New Roman" w:cs="Times New Roman"/>
          <w:sz w:val="24"/>
          <w:szCs w:val="24"/>
        </w:rPr>
        <w:t>i kwalifikacje zawodowe;</w:t>
      </w:r>
    </w:p>
    <w:p w14:paraId="5AA8E40B" w14:textId="464EE20B" w:rsidR="00E26031" w:rsidRPr="00204119" w:rsidRDefault="00E26031" w:rsidP="00B660C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>oświadczenie o posiadaniu obywatelstwa polskiego;</w:t>
      </w:r>
    </w:p>
    <w:p w14:paraId="1643E903" w14:textId="0A298064" w:rsidR="00E26031" w:rsidRPr="00204119" w:rsidRDefault="00E26031" w:rsidP="00B660C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>oświadczenie o pełnej zdolności do czynności prawnych oraz korzystania z pełni praw publicznych;</w:t>
      </w:r>
    </w:p>
    <w:p w14:paraId="3FF65137" w14:textId="2F7B562E" w:rsidR="00E26031" w:rsidRPr="00204119" w:rsidRDefault="00E26031" w:rsidP="00B660C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 xml:space="preserve">oświadczenie o </w:t>
      </w:r>
      <w:proofErr w:type="gramStart"/>
      <w:r w:rsidRPr="00204119">
        <w:rPr>
          <w:rFonts w:ascii="Times New Roman" w:hAnsi="Times New Roman" w:cs="Times New Roman"/>
          <w:sz w:val="24"/>
          <w:szCs w:val="24"/>
        </w:rPr>
        <w:t>nie</w:t>
      </w:r>
      <w:r w:rsidR="000C296B">
        <w:rPr>
          <w:rFonts w:ascii="Times New Roman" w:hAnsi="Times New Roman" w:cs="Times New Roman"/>
          <w:sz w:val="24"/>
          <w:szCs w:val="24"/>
        </w:rPr>
        <w:t xml:space="preserve"> </w:t>
      </w:r>
      <w:r w:rsidRPr="00204119">
        <w:rPr>
          <w:rFonts w:ascii="Times New Roman" w:hAnsi="Times New Roman" w:cs="Times New Roman"/>
          <w:sz w:val="24"/>
          <w:szCs w:val="24"/>
        </w:rPr>
        <w:t>skazaniu</w:t>
      </w:r>
      <w:proofErr w:type="gramEnd"/>
      <w:r w:rsidRPr="00204119">
        <w:rPr>
          <w:rFonts w:ascii="Times New Roman" w:hAnsi="Times New Roman" w:cs="Times New Roman"/>
          <w:sz w:val="24"/>
          <w:szCs w:val="24"/>
        </w:rPr>
        <w:t xml:space="preserve"> prawomocnym wyrokiem sądu za umyślne przestępstwo ścigane z oskarżenia publicznego lub umyślne przestępstwo skarbowe;</w:t>
      </w:r>
    </w:p>
    <w:p w14:paraId="77D84E09" w14:textId="77777777" w:rsidR="00674EC9" w:rsidRDefault="00E26031" w:rsidP="002647A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>oświadczenie o nieposzlakowanej opinii;</w:t>
      </w:r>
    </w:p>
    <w:p w14:paraId="6A743E64" w14:textId="5A7D3C70" w:rsidR="002647A2" w:rsidRPr="00674EC9" w:rsidRDefault="00B660C6" w:rsidP="002647A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EC9">
        <w:rPr>
          <w:rFonts w:ascii="Times New Roman" w:hAnsi="Times New Roman" w:cs="Times New Roman"/>
          <w:sz w:val="24"/>
          <w:szCs w:val="24"/>
        </w:rPr>
        <w:t>oświadczenie o stanie zdrowia niezbędnym do pracy na stanowisku</w:t>
      </w:r>
      <w:r w:rsidRPr="00674E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37DB" w:rsidRPr="000C37DB">
        <w:rPr>
          <w:rFonts w:ascii="Times New Roman" w:hAnsi="Times New Roman" w:cs="Times New Roman"/>
          <w:sz w:val="24"/>
          <w:szCs w:val="24"/>
        </w:rPr>
        <w:t xml:space="preserve">PODINSPEKTOR </w:t>
      </w:r>
      <w:r w:rsidR="002647A2" w:rsidRPr="00674EC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53F34" w:rsidRPr="00674EC9">
        <w:rPr>
          <w:rFonts w:ascii="Times New Roman" w:hAnsi="Times New Roman" w:cs="Times New Roman"/>
          <w:sz w:val="24"/>
          <w:szCs w:val="24"/>
        </w:rPr>
        <w:t xml:space="preserve">   </w:t>
      </w:r>
      <w:r w:rsidR="00953F34" w:rsidRPr="00674EC9">
        <w:rPr>
          <w:rFonts w:ascii="Times New Roman" w:hAnsi="Times New Roman" w:cs="Times New Roman"/>
          <w:sz w:val="24"/>
          <w:szCs w:val="24"/>
        </w:rPr>
        <w:br/>
      </w:r>
      <w:r w:rsidR="002647A2" w:rsidRPr="00674EC9">
        <w:rPr>
          <w:rFonts w:ascii="Times New Roman" w:hAnsi="Times New Roman" w:cs="Times New Roman"/>
          <w:sz w:val="24"/>
          <w:szCs w:val="24"/>
        </w:rPr>
        <w:t>W WYDZIALE ROZWOJU I PROMOCJI (K/M)</w:t>
      </w:r>
    </w:p>
    <w:p w14:paraId="2C9A60E1" w14:textId="1FC38385" w:rsidR="00B660C6" w:rsidRPr="002647A2" w:rsidRDefault="00B660C6" w:rsidP="0030365F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A2">
        <w:rPr>
          <w:rFonts w:ascii="Times New Roman" w:hAnsi="Times New Roman" w:cs="Times New Roman"/>
          <w:sz w:val="24"/>
          <w:szCs w:val="24"/>
        </w:rPr>
        <w:t>oświadczenie o wyrażeniu zgody na przetwarzanie przez Starostwo Powiatowe w Pułtusku danych osobowych kandydata dla potrzeb realizacji procesu naboru, zgodnie</w:t>
      </w:r>
      <w:r w:rsidR="0019274C" w:rsidRPr="002647A2">
        <w:rPr>
          <w:rFonts w:ascii="Times New Roman" w:hAnsi="Times New Roman" w:cs="Times New Roman"/>
          <w:sz w:val="24"/>
          <w:szCs w:val="24"/>
        </w:rPr>
        <w:t xml:space="preserve"> </w:t>
      </w:r>
      <w:r w:rsidR="00204119" w:rsidRPr="002647A2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2647A2">
        <w:rPr>
          <w:rFonts w:ascii="Times New Roman" w:hAnsi="Times New Roman" w:cs="Times New Roman"/>
          <w:sz w:val="24"/>
          <w:szCs w:val="24"/>
        </w:rPr>
        <w:t>z rozporządzeniem Parlamentu Europejskiego i Rady (UE) 2016/679 z dnia 27 kwietnia 2016 r.</w:t>
      </w:r>
      <w:r w:rsidR="00204119" w:rsidRPr="002647A2">
        <w:rPr>
          <w:rFonts w:ascii="Times New Roman" w:hAnsi="Times New Roman" w:cs="Times New Roman"/>
          <w:sz w:val="24"/>
          <w:szCs w:val="24"/>
        </w:rPr>
        <w:t xml:space="preserve"> </w:t>
      </w:r>
      <w:r w:rsidRPr="002647A2">
        <w:rPr>
          <w:rFonts w:ascii="Times New Roman" w:hAnsi="Times New Roman" w:cs="Times New Roman"/>
          <w:sz w:val="24"/>
          <w:szCs w:val="24"/>
        </w:rPr>
        <w:t xml:space="preserve">w sprawie ochrony osób fizycznych w związku z przetwarzaniem danych osobowych i w sprawie swobodnego przepływu takich danych oraz uchylenia dyrektywy 95/46/WE (ogólne rozporządzenie o ochronie danych) (Dz.U.UE.L.119.1 z  04.05.2016) oraz ustawą </w:t>
      </w:r>
      <w:r w:rsidR="0030365F" w:rsidRPr="002647A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9274C" w:rsidRPr="002647A2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2647A2">
        <w:rPr>
          <w:rFonts w:ascii="Times New Roman" w:hAnsi="Times New Roman" w:cs="Times New Roman"/>
          <w:sz w:val="24"/>
          <w:szCs w:val="24"/>
        </w:rPr>
        <w:t xml:space="preserve">o pracownikach samorządowych; </w:t>
      </w:r>
    </w:p>
    <w:p w14:paraId="39836CC8" w14:textId="70DC28A0" w:rsidR="00B660C6" w:rsidRPr="00204119" w:rsidRDefault="00B660C6" w:rsidP="00B660C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>oświadczenie o zapoznaniu się z klauzulą informacyjną/obowiązkiem</w:t>
      </w:r>
      <w:r w:rsidR="0019274C" w:rsidRPr="00204119">
        <w:rPr>
          <w:rFonts w:ascii="Times New Roman" w:hAnsi="Times New Roman" w:cs="Times New Roman"/>
          <w:sz w:val="24"/>
          <w:szCs w:val="24"/>
        </w:rPr>
        <w:t xml:space="preserve"> </w:t>
      </w:r>
      <w:r w:rsidRPr="00204119">
        <w:rPr>
          <w:rFonts w:ascii="Times New Roman" w:hAnsi="Times New Roman" w:cs="Times New Roman"/>
          <w:sz w:val="24"/>
          <w:szCs w:val="24"/>
        </w:rPr>
        <w:t>informacyjnym</w:t>
      </w:r>
      <w:r w:rsidR="0019274C" w:rsidRPr="00204119">
        <w:rPr>
          <w:rFonts w:ascii="Times New Roman" w:hAnsi="Times New Roman" w:cs="Times New Roman"/>
          <w:sz w:val="24"/>
          <w:szCs w:val="24"/>
        </w:rPr>
        <w:t xml:space="preserve"> </w:t>
      </w:r>
      <w:r w:rsidR="0020411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04119">
        <w:rPr>
          <w:rFonts w:ascii="Times New Roman" w:hAnsi="Times New Roman" w:cs="Times New Roman"/>
          <w:sz w:val="24"/>
          <w:szCs w:val="24"/>
        </w:rPr>
        <w:t xml:space="preserve">o przetwarzaniu danych osobowych znajdującą się na stronie internetowej </w:t>
      </w:r>
      <w:hyperlink r:id="rId6" w:history="1">
        <w:r w:rsidRPr="00204119">
          <w:rPr>
            <w:rStyle w:val="Hipercze"/>
            <w:rFonts w:ascii="Times New Roman" w:hAnsi="Times New Roman" w:cs="Times New Roman"/>
            <w:sz w:val="24"/>
            <w:szCs w:val="24"/>
          </w:rPr>
          <w:t>https://bip.powiatpultuski.pl</w:t>
        </w:r>
      </w:hyperlink>
      <w:r w:rsidRPr="002041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C0F17D" w14:textId="042500B9" w:rsidR="00196B9A" w:rsidRPr="00204119" w:rsidRDefault="00520F62" w:rsidP="0019274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 xml:space="preserve">podpisana informacja o zapoznaniu się z </w:t>
      </w:r>
      <w:r w:rsidR="00196B9A" w:rsidRPr="00204119">
        <w:rPr>
          <w:rFonts w:ascii="Times New Roman" w:hAnsi="Times New Roman" w:cs="Times New Roman"/>
          <w:sz w:val="24"/>
          <w:szCs w:val="24"/>
        </w:rPr>
        <w:t>obowiąz</w:t>
      </w:r>
      <w:r w:rsidRPr="00204119">
        <w:rPr>
          <w:rFonts w:ascii="Times New Roman" w:hAnsi="Times New Roman" w:cs="Times New Roman"/>
          <w:sz w:val="24"/>
          <w:szCs w:val="24"/>
        </w:rPr>
        <w:t>ującą w Starostwie Powiatowym</w:t>
      </w:r>
      <w:r w:rsidR="0019274C" w:rsidRPr="00204119">
        <w:rPr>
          <w:rFonts w:ascii="Times New Roman" w:hAnsi="Times New Roman" w:cs="Times New Roman"/>
          <w:sz w:val="24"/>
          <w:szCs w:val="24"/>
        </w:rPr>
        <w:t xml:space="preserve"> </w:t>
      </w:r>
      <w:r w:rsidR="0020411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204119">
        <w:rPr>
          <w:rFonts w:ascii="Times New Roman" w:hAnsi="Times New Roman" w:cs="Times New Roman"/>
          <w:sz w:val="24"/>
          <w:szCs w:val="24"/>
        </w:rPr>
        <w:t>w Pułtusku procedurą zgłoszeń</w:t>
      </w:r>
      <w:r w:rsidR="00196B9A" w:rsidRPr="00204119">
        <w:rPr>
          <w:rFonts w:ascii="Times New Roman" w:hAnsi="Times New Roman" w:cs="Times New Roman"/>
          <w:sz w:val="24"/>
          <w:szCs w:val="24"/>
        </w:rPr>
        <w:t xml:space="preserve"> </w:t>
      </w:r>
      <w:r w:rsidR="00DE70E5" w:rsidRPr="00204119">
        <w:rPr>
          <w:rFonts w:ascii="Times New Roman" w:hAnsi="Times New Roman" w:cs="Times New Roman"/>
          <w:sz w:val="24"/>
          <w:szCs w:val="24"/>
        </w:rPr>
        <w:t xml:space="preserve">wewnętrznych. </w:t>
      </w:r>
    </w:p>
    <w:p w14:paraId="01F114B8" w14:textId="698FADBE" w:rsidR="00B660C6" w:rsidRPr="00204119" w:rsidRDefault="00B660C6" w:rsidP="00B66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>Osoba wybrana do zatrudnienia będzie zobowiązana</w:t>
      </w:r>
      <w:r w:rsidR="00204119">
        <w:rPr>
          <w:rFonts w:ascii="Times New Roman" w:hAnsi="Times New Roman" w:cs="Times New Roman"/>
          <w:sz w:val="24"/>
          <w:szCs w:val="24"/>
        </w:rPr>
        <w:t xml:space="preserve"> </w:t>
      </w:r>
      <w:r w:rsidRPr="00204119">
        <w:rPr>
          <w:rFonts w:ascii="Times New Roman" w:hAnsi="Times New Roman" w:cs="Times New Roman"/>
          <w:sz w:val="24"/>
          <w:szCs w:val="24"/>
        </w:rPr>
        <w:t>do przedłożenia oryginału aktualnego “Zapytania o udzielenie informacji o osobie” z Krajowego Rejestru Karnego oraz orzeczenia lekarskiego</w:t>
      </w:r>
      <w:r w:rsidR="00ED3365" w:rsidRPr="00204119">
        <w:rPr>
          <w:rFonts w:ascii="Times New Roman" w:hAnsi="Times New Roman" w:cs="Times New Roman"/>
          <w:sz w:val="24"/>
          <w:szCs w:val="24"/>
        </w:rPr>
        <w:t xml:space="preserve"> </w:t>
      </w:r>
      <w:r w:rsidRPr="00204119">
        <w:rPr>
          <w:rFonts w:ascii="Times New Roman" w:hAnsi="Times New Roman" w:cs="Times New Roman"/>
          <w:sz w:val="24"/>
          <w:szCs w:val="24"/>
        </w:rPr>
        <w:t xml:space="preserve">o braku przeciwskazań zdrowotnych do podjęcia pracy na stanowisku </w:t>
      </w:r>
      <w:r w:rsidR="00091F64">
        <w:rPr>
          <w:rFonts w:ascii="Times New Roman" w:hAnsi="Times New Roman" w:cs="Times New Roman"/>
          <w:sz w:val="24"/>
          <w:szCs w:val="24"/>
        </w:rPr>
        <w:t>podi</w:t>
      </w:r>
      <w:r w:rsidR="00091F64" w:rsidRPr="00204119">
        <w:rPr>
          <w:rFonts w:ascii="Times New Roman" w:hAnsi="Times New Roman" w:cs="Times New Roman"/>
          <w:sz w:val="24"/>
          <w:szCs w:val="24"/>
        </w:rPr>
        <w:t>nspektora</w:t>
      </w:r>
      <w:r w:rsidRPr="00204119">
        <w:rPr>
          <w:rFonts w:ascii="Times New Roman" w:hAnsi="Times New Roman" w:cs="Times New Roman"/>
          <w:sz w:val="24"/>
          <w:szCs w:val="24"/>
        </w:rPr>
        <w:t>.</w:t>
      </w:r>
    </w:p>
    <w:p w14:paraId="18B48514" w14:textId="0796DC87" w:rsidR="00B660C6" w:rsidRPr="00204119" w:rsidRDefault="00B660C6" w:rsidP="00B660C6">
      <w:pPr>
        <w:spacing w:after="0" w:line="240" w:lineRule="auto"/>
        <w:ind w:left="17" w:firstLine="17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ab/>
        <w:t>Wszelkie sporządzone osobiście przez kandydata dokumenty winny być własnoręcznie podpisane; w przypadku składania kserokopii dokumentów winny być one potwierdzone przez kandydata za zgodność z oryginałem na każdej stronie poprzez zamieszczenie klauzuli</w:t>
      </w:r>
      <w:r w:rsidR="0019274C" w:rsidRPr="00204119">
        <w:rPr>
          <w:rFonts w:ascii="Times New Roman" w:hAnsi="Times New Roman" w:cs="Times New Roman"/>
          <w:sz w:val="24"/>
          <w:szCs w:val="24"/>
        </w:rPr>
        <w:t xml:space="preserve"> </w:t>
      </w:r>
      <w:r w:rsidRPr="00204119">
        <w:rPr>
          <w:rFonts w:ascii="Times New Roman" w:hAnsi="Times New Roman" w:cs="Times New Roman"/>
          <w:sz w:val="24"/>
          <w:szCs w:val="24"/>
        </w:rPr>
        <w:t>„za zgodność z oryginałem” i złożenie podpisu.</w:t>
      </w:r>
    </w:p>
    <w:p w14:paraId="60620684" w14:textId="77777777" w:rsidR="00B660C6" w:rsidRPr="00204119" w:rsidRDefault="00B660C6" w:rsidP="00B660C6">
      <w:pPr>
        <w:spacing w:after="0" w:line="240" w:lineRule="auto"/>
        <w:ind w:left="17" w:firstLine="17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ab/>
        <w:t xml:space="preserve">Niekompletne (w tym ich brak), nieprawidłowo sporządzone lub niepodpisane dokumenty, jak również nie poświadczone przez kandydata za zgodność z oryginałem </w:t>
      </w:r>
      <w:r w:rsidRPr="00204119">
        <w:rPr>
          <w:rFonts w:ascii="Times New Roman" w:hAnsi="Times New Roman" w:cs="Times New Roman"/>
          <w:sz w:val="24"/>
          <w:szCs w:val="24"/>
        </w:rPr>
        <w:lastRenderedPageBreak/>
        <w:t>kserokopie dokumentów będą skutkowały odrzuceniem oferty jako niespełniającej wymagań formalnych.</w:t>
      </w:r>
    </w:p>
    <w:p w14:paraId="2BA0D3EA" w14:textId="77777777" w:rsidR="00B660C6" w:rsidRPr="00204119" w:rsidRDefault="00B660C6" w:rsidP="00B66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ab/>
        <w:t>Pierwszeństwo zatrudnienia ma osoba z niepełnosprawnością, jeżeli spełnione zostaną następujące warunki:</w:t>
      </w:r>
    </w:p>
    <w:p w14:paraId="53EE894E" w14:textId="2564755A" w:rsidR="00B660C6" w:rsidRPr="00204119" w:rsidRDefault="00B660C6" w:rsidP="00B66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>1) Osoba z niepełnosprawnością znajdzie się w gronie pięciu najlepszych osób wyłonionych</w:t>
      </w:r>
      <w:r w:rsidR="0019274C" w:rsidRPr="00204119">
        <w:rPr>
          <w:rFonts w:ascii="Times New Roman" w:hAnsi="Times New Roman" w:cs="Times New Roman"/>
          <w:sz w:val="24"/>
          <w:szCs w:val="24"/>
        </w:rPr>
        <w:t xml:space="preserve"> </w:t>
      </w:r>
      <w:r w:rsidR="00674EC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04119">
        <w:rPr>
          <w:rFonts w:ascii="Times New Roman" w:hAnsi="Times New Roman" w:cs="Times New Roman"/>
          <w:sz w:val="24"/>
          <w:szCs w:val="24"/>
        </w:rPr>
        <w:t>w wyniku naboru na stanowisko urzędnicze. Kandydaci muszą spełniać niezbędne wymagania oraz</w:t>
      </w:r>
      <w:r w:rsidR="002E4D53">
        <w:rPr>
          <w:rFonts w:ascii="Times New Roman" w:hAnsi="Times New Roman" w:cs="Times New Roman"/>
          <w:sz w:val="24"/>
          <w:szCs w:val="24"/>
        </w:rPr>
        <w:t xml:space="preserve"> </w:t>
      </w:r>
      <w:r w:rsidRPr="00204119">
        <w:rPr>
          <w:rFonts w:ascii="Times New Roman" w:hAnsi="Times New Roman" w:cs="Times New Roman"/>
          <w:sz w:val="24"/>
          <w:szCs w:val="24"/>
        </w:rPr>
        <w:t>w największym stopniu wymagania dodatkowe, które powinny być przedstawione kierownikowi jednostki celem zatrudnienia wybranego kandydata.</w:t>
      </w:r>
    </w:p>
    <w:p w14:paraId="01165240" w14:textId="23067FA0" w:rsidR="00B660C6" w:rsidRPr="00204119" w:rsidRDefault="00B660C6" w:rsidP="00B66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>2) Wskaźnik zatrudnienia osób z niepełnosprawnością w miesiącu poprzedzającym datę upublicznienia ogłoszenia o naborze jest niższy niż 6%.</w:t>
      </w:r>
    </w:p>
    <w:p w14:paraId="505E1DB7" w14:textId="77777777" w:rsidR="00B660C6" w:rsidRPr="00204119" w:rsidRDefault="00B660C6" w:rsidP="00B660C6">
      <w:pPr>
        <w:spacing w:after="0" w:line="240" w:lineRule="auto"/>
        <w:ind w:left="17" w:firstLine="17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b/>
          <w:bCs/>
          <w:sz w:val="24"/>
          <w:szCs w:val="24"/>
        </w:rPr>
        <w:t>8. Termin i miejsce składania dokumentów:</w:t>
      </w:r>
    </w:p>
    <w:p w14:paraId="45A6E5B9" w14:textId="36F40D77" w:rsidR="00B660C6" w:rsidRPr="00204119" w:rsidRDefault="00B660C6" w:rsidP="00B66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>Oferty należy składać w zamkniętych kopertach z podanym imieniem, nazwiskiem i danymi kontaktowymi kandydata oraz dopiskiem „Nabór KP 0</w:t>
      </w:r>
      <w:r w:rsidR="002647A2">
        <w:rPr>
          <w:rFonts w:ascii="Times New Roman" w:hAnsi="Times New Roman" w:cs="Times New Roman"/>
          <w:sz w:val="24"/>
          <w:szCs w:val="24"/>
        </w:rPr>
        <w:t>1</w:t>
      </w:r>
      <w:r w:rsidRPr="00204119">
        <w:rPr>
          <w:rFonts w:ascii="Times New Roman" w:hAnsi="Times New Roman" w:cs="Times New Roman"/>
          <w:sz w:val="24"/>
          <w:szCs w:val="24"/>
        </w:rPr>
        <w:t>/20</w:t>
      </w:r>
      <w:r w:rsidR="002647A2">
        <w:rPr>
          <w:rFonts w:ascii="Times New Roman" w:hAnsi="Times New Roman" w:cs="Times New Roman"/>
          <w:sz w:val="24"/>
          <w:szCs w:val="24"/>
        </w:rPr>
        <w:t>26</w:t>
      </w:r>
      <w:r w:rsidRPr="00204119">
        <w:rPr>
          <w:rFonts w:ascii="Times New Roman" w:hAnsi="Times New Roman" w:cs="Times New Roman"/>
          <w:sz w:val="24"/>
          <w:szCs w:val="24"/>
        </w:rPr>
        <w:t>”</w:t>
      </w:r>
    </w:p>
    <w:p w14:paraId="2EC7D342" w14:textId="6D658A86" w:rsidR="00B660C6" w:rsidRPr="00204119" w:rsidRDefault="00B660C6" w:rsidP="00B660C6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>na adres: Starostwo Powiatowe w Pułtusku, ul. Marii Skłodowskiej – Curie 11,</w:t>
      </w:r>
      <w:r w:rsidR="006954A5" w:rsidRPr="00204119">
        <w:rPr>
          <w:rFonts w:ascii="Times New Roman" w:hAnsi="Times New Roman" w:cs="Times New Roman"/>
          <w:sz w:val="24"/>
          <w:szCs w:val="24"/>
        </w:rPr>
        <w:t xml:space="preserve"> </w:t>
      </w:r>
      <w:r w:rsidRPr="00204119">
        <w:rPr>
          <w:rFonts w:ascii="Times New Roman" w:hAnsi="Times New Roman" w:cs="Times New Roman"/>
          <w:sz w:val="24"/>
          <w:szCs w:val="24"/>
        </w:rPr>
        <w:t xml:space="preserve">06 – 100 Pułtusk, </w:t>
      </w:r>
    </w:p>
    <w:p w14:paraId="7F344E19" w14:textId="24B4FA2F" w:rsidR="00B660C6" w:rsidRPr="00CB6CFB" w:rsidRDefault="00B660C6" w:rsidP="00CB6CFB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363">
        <w:rPr>
          <w:rFonts w:ascii="Times New Roman" w:hAnsi="Times New Roman" w:cs="Times New Roman"/>
          <w:b/>
          <w:sz w:val="24"/>
          <w:szCs w:val="24"/>
        </w:rPr>
        <w:t>w kancelarii Starostwa Powiatowego w Pułtusku, ul. Marii Skłodowskiej – Curie 11</w:t>
      </w:r>
      <w:r w:rsidR="003C4911" w:rsidRPr="00060363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060363" w:rsidRPr="00060363">
        <w:rPr>
          <w:rFonts w:ascii="Times New Roman" w:hAnsi="Times New Roman" w:cs="Times New Roman"/>
          <w:b/>
          <w:sz w:val="24"/>
          <w:szCs w:val="24"/>
        </w:rPr>
        <w:t xml:space="preserve">w terminie </w:t>
      </w:r>
      <w:r w:rsidRPr="00060363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2647A2">
        <w:rPr>
          <w:rFonts w:ascii="Times New Roman" w:hAnsi="Times New Roman" w:cs="Times New Roman"/>
          <w:b/>
          <w:sz w:val="24"/>
          <w:szCs w:val="24"/>
        </w:rPr>
        <w:t>2</w:t>
      </w:r>
      <w:r w:rsidR="00E16BEC">
        <w:rPr>
          <w:rFonts w:ascii="Times New Roman" w:hAnsi="Times New Roman" w:cs="Times New Roman"/>
          <w:b/>
          <w:sz w:val="24"/>
          <w:szCs w:val="24"/>
        </w:rPr>
        <w:t>0</w:t>
      </w:r>
      <w:r w:rsidRPr="000603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47A2">
        <w:rPr>
          <w:rFonts w:ascii="Times New Roman" w:hAnsi="Times New Roman" w:cs="Times New Roman"/>
          <w:b/>
          <w:sz w:val="24"/>
          <w:szCs w:val="24"/>
        </w:rPr>
        <w:t>lutego</w:t>
      </w:r>
      <w:r w:rsidR="00CB6CFB" w:rsidRPr="000603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0363">
        <w:rPr>
          <w:rFonts w:ascii="Times New Roman" w:hAnsi="Times New Roman" w:cs="Times New Roman"/>
          <w:b/>
          <w:sz w:val="24"/>
          <w:szCs w:val="24"/>
        </w:rPr>
        <w:t>202</w:t>
      </w:r>
      <w:r w:rsidR="00CB6CFB" w:rsidRPr="00060363">
        <w:rPr>
          <w:rFonts w:ascii="Times New Roman" w:hAnsi="Times New Roman" w:cs="Times New Roman"/>
          <w:b/>
          <w:sz w:val="24"/>
          <w:szCs w:val="24"/>
        </w:rPr>
        <w:t>6</w:t>
      </w:r>
      <w:r w:rsidRPr="00060363">
        <w:rPr>
          <w:rFonts w:ascii="Times New Roman" w:hAnsi="Times New Roman" w:cs="Times New Roman"/>
          <w:b/>
          <w:sz w:val="24"/>
          <w:szCs w:val="24"/>
        </w:rPr>
        <w:t xml:space="preserve"> r. do godz. 16.00.</w:t>
      </w:r>
      <w:r w:rsidR="00060363" w:rsidRPr="000603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6CFB">
        <w:rPr>
          <w:rFonts w:ascii="Times New Roman" w:hAnsi="Times New Roman" w:cs="Times New Roman"/>
          <w:sz w:val="24"/>
          <w:szCs w:val="24"/>
        </w:rPr>
        <w:t xml:space="preserve">O zachowaniu terminu decyduje data </w:t>
      </w:r>
      <w:r w:rsidR="0006036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CB6CFB">
        <w:rPr>
          <w:rFonts w:ascii="Times New Roman" w:hAnsi="Times New Roman" w:cs="Times New Roman"/>
          <w:sz w:val="24"/>
          <w:szCs w:val="24"/>
        </w:rPr>
        <w:t xml:space="preserve">i godzina wpływu oferty do kancelarii Starostwa Powiatowego. </w:t>
      </w:r>
    </w:p>
    <w:p w14:paraId="01A1D49E" w14:textId="621A021B" w:rsidR="000C4A70" w:rsidRPr="00204119" w:rsidRDefault="00B660C6" w:rsidP="00B66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ab/>
        <w:t xml:space="preserve">Dopuszcza się składanie </w:t>
      </w:r>
      <w:r w:rsidR="001920B7" w:rsidRPr="00204119">
        <w:rPr>
          <w:rFonts w:ascii="Times New Roman" w:hAnsi="Times New Roman" w:cs="Times New Roman"/>
          <w:sz w:val="24"/>
          <w:szCs w:val="24"/>
        </w:rPr>
        <w:t xml:space="preserve">dokumentów </w:t>
      </w:r>
      <w:r w:rsidRPr="00204119">
        <w:rPr>
          <w:rFonts w:ascii="Times New Roman" w:hAnsi="Times New Roman" w:cs="Times New Roman"/>
          <w:sz w:val="24"/>
          <w:szCs w:val="24"/>
        </w:rPr>
        <w:t>drogą elektroniczną</w:t>
      </w:r>
      <w:r w:rsidR="00C9634E" w:rsidRPr="00204119">
        <w:rPr>
          <w:rFonts w:ascii="Times New Roman" w:hAnsi="Times New Roman" w:cs="Times New Roman"/>
          <w:sz w:val="24"/>
          <w:szCs w:val="24"/>
        </w:rPr>
        <w:t xml:space="preserve"> </w:t>
      </w:r>
      <w:r w:rsidRPr="00204119">
        <w:rPr>
          <w:rFonts w:ascii="Times New Roman" w:hAnsi="Times New Roman" w:cs="Times New Roman"/>
          <w:sz w:val="24"/>
          <w:szCs w:val="24"/>
        </w:rPr>
        <w:t>za pośrednictwem</w:t>
      </w:r>
      <w:r w:rsidR="000C4A70" w:rsidRPr="00204119">
        <w:rPr>
          <w:rFonts w:ascii="Times New Roman" w:hAnsi="Times New Roman" w:cs="Times New Roman"/>
          <w:sz w:val="24"/>
          <w:szCs w:val="24"/>
        </w:rPr>
        <w:t>:</w:t>
      </w:r>
    </w:p>
    <w:p w14:paraId="33BC39B3" w14:textId="6B7CB605" w:rsidR="00413C78" w:rsidRPr="00204119" w:rsidRDefault="00B660C6" w:rsidP="000C4A70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>Elektronicznej Skrzynki Podawczej Starostwa Powiatowego</w:t>
      </w:r>
      <w:r w:rsidR="00204119">
        <w:rPr>
          <w:rFonts w:ascii="Times New Roman" w:hAnsi="Times New Roman" w:cs="Times New Roman"/>
          <w:sz w:val="24"/>
          <w:szCs w:val="24"/>
        </w:rPr>
        <w:t xml:space="preserve"> </w:t>
      </w:r>
      <w:r w:rsidR="00C9634E" w:rsidRPr="00204119">
        <w:rPr>
          <w:rFonts w:ascii="Times New Roman" w:hAnsi="Times New Roman" w:cs="Times New Roman"/>
          <w:sz w:val="24"/>
          <w:szCs w:val="24"/>
        </w:rPr>
        <w:t>w Pułtusku dokumentów aplikacyjnych opatrzonych kwalifikowanym podpisem elektronicznym (zgodnie z ustawą z dnia 5 września 2016r. o usługach zaufania oraz identyfikacji elektronicznej - Dz.U.</w:t>
      </w:r>
      <w:r w:rsidR="006954A5" w:rsidRPr="00204119">
        <w:rPr>
          <w:rFonts w:ascii="Times New Roman" w:hAnsi="Times New Roman" w:cs="Times New Roman"/>
          <w:sz w:val="24"/>
          <w:szCs w:val="24"/>
        </w:rPr>
        <w:t xml:space="preserve"> </w:t>
      </w:r>
      <w:r w:rsidR="0020411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9634E" w:rsidRPr="00204119">
        <w:rPr>
          <w:rFonts w:ascii="Times New Roman" w:hAnsi="Times New Roman" w:cs="Times New Roman"/>
          <w:sz w:val="24"/>
          <w:szCs w:val="24"/>
        </w:rPr>
        <w:t xml:space="preserve">z 2024r. poz. 1725) bądź profilem zaufanym </w:t>
      </w:r>
      <w:proofErr w:type="spellStart"/>
      <w:r w:rsidR="00C9634E" w:rsidRPr="00204119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="00C9634E" w:rsidRPr="00204119">
        <w:rPr>
          <w:rFonts w:ascii="Times New Roman" w:hAnsi="Times New Roman" w:cs="Times New Roman"/>
          <w:sz w:val="24"/>
          <w:szCs w:val="24"/>
        </w:rPr>
        <w:t xml:space="preserve"> –</w:t>
      </w:r>
      <w:r w:rsidR="00413C78" w:rsidRPr="00204119">
        <w:rPr>
          <w:rFonts w:ascii="Times New Roman" w:hAnsi="Times New Roman" w:cs="Times New Roman"/>
          <w:sz w:val="24"/>
          <w:szCs w:val="24"/>
        </w:rPr>
        <w:t xml:space="preserve"> adresy skrytek:</w:t>
      </w:r>
    </w:p>
    <w:p w14:paraId="5FA0C1AC" w14:textId="24367198" w:rsidR="00413C78" w:rsidRPr="00204119" w:rsidRDefault="00413C78" w:rsidP="00413C78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>Skrytka Domyślna: /1424/skrytka</w:t>
      </w:r>
    </w:p>
    <w:p w14:paraId="30A76568" w14:textId="57B08E83" w:rsidR="00413C78" w:rsidRPr="00204119" w:rsidRDefault="00413C78" w:rsidP="00413C78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 xml:space="preserve">Skrytka </w:t>
      </w:r>
      <w:proofErr w:type="spellStart"/>
      <w:r w:rsidRPr="00204119">
        <w:rPr>
          <w:rFonts w:ascii="Times New Roman" w:hAnsi="Times New Roman" w:cs="Times New Roman"/>
          <w:sz w:val="24"/>
          <w:szCs w:val="24"/>
        </w:rPr>
        <w:t>Skład_ESP</w:t>
      </w:r>
      <w:proofErr w:type="spellEnd"/>
      <w:r w:rsidRPr="00204119">
        <w:rPr>
          <w:rFonts w:ascii="Times New Roman" w:hAnsi="Times New Roman" w:cs="Times New Roman"/>
          <w:sz w:val="24"/>
          <w:szCs w:val="24"/>
        </w:rPr>
        <w:t>: /1424/</w:t>
      </w:r>
      <w:proofErr w:type="spellStart"/>
      <w:r w:rsidRPr="00204119">
        <w:rPr>
          <w:rFonts w:ascii="Times New Roman" w:hAnsi="Times New Roman" w:cs="Times New Roman"/>
          <w:sz w:val="24"/>
          <w:szCs w:val="24"/>
        </w:rPr>
        <w:t>SkrytkaESP</w:t>
      </w:r>
      <w:proofErr w:type="spellEnd"/>
      <w:r w:rsidRPr="00204119">
        <w:rPr>
          <w:rFonts w:ascii="Times New Roman" w:hAnsi="Times New Roman" w:cs="Times New Roman"/>
          <w:sz w:val="24"/>
          <w:szCs w:val="24"/>
        </w:rPr>
        <w:t>;</w:t>
      </w:r>
    </w:p>
    <w:p w14:paraId="71ACC5DD" w14:textId="2B581D92" w:rsidR="000C4A70" w:rsidRPr="00204119" w:rsidRDefault="00C9634E" w:rsidP="000C4A70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 xml:space="preserve">e-doręczeń – adres do doręczeń: </w:t>
      </w:r>
      <w:r w:rsidRPr="00204119">
        <w:rPr>
          <w:rFonts w:ascii="Times New Roman" w:hAnsi="Times New Roman" w:cs="Times New Roman"/>
          <w:color w:val="000000"/>
          <w:sz w:val="24"/>
          <w:szCs w:val="24"/>
        </w:rPr>
        <w:t>AE:PL-99737-85078-WWVCJ-22</w:t>
      </w:r>
      <w:r w:rsidR="00413C78" w:rsidRPr="0020411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A56F87A" w14:textId="51BE736E" w:rsidR="00B660C6" w:rsidRPr="00204119" w:rsidRDefault="00B660C6" w:rsidP="00B660C6">
      <w:pPr>
        <w:spacing w:after="0" w:line="240" w:lineRule="auto"/>
        <w:ind w:firstLine="777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 xml:space="preserve">Ogłoszenie o naborze jest opublikowane w Biuletynie Informacji Publicznej Starostwa Powiatowego w Pułtusku </w:t>
      </w:r>
      <w:r w:rsidRPr="00204119">
        <w:rPr>
          <w:rStyle w:val="Hipercze"/>
          <w:rFonts w:ascii="Times New Roman" w:hAnsi="Times New Roman" w:cs="Times New Roman"/>
          <w:sz w:val="24"/>
          <w:szCs w:val="24"/>
        </w:rPr>
        <w:t>bip.powiatpultuski.pl</w:t>
      </w:r>
      <w:r w:rsidRPr="00204119">
        <w:rPr>
          <w:rFonts w:ascii="Times New Roman" w:hAnsi="Times New Roman" w:cs="Times New Roman"/>
          <w:sz w:val="24"/>
          <w:szCs w:val="24"/>
        </w:rPr>
        <w:t xml:space="preserve"> oraz na tablicy ogłoszeń Starostwa </w:t>
      </w:r>
      <w:proofErr w:type="gramStart"/>
      <w:r w:rsidRPr="00204119">
        <w:rPr>
          <w:rFonts w:ascii="Times New Roman" w:hAnsi="Times New Roman" w:cs="Times New Roman"/>
          <w:sz w:val="24"/>
          <w:szCs w:val="24"/>
        </w:rPr>
        <w:t>Powiatowego  w</w:t>
      </w:r>
      <w:proofErr w:type="gramEnd"/>
      <w:r w:rsidRPr="00204119">
        <w:rPr>
          <w:rFonts w:ascii="Times New Roman" w:hAnsi="Times New Roman" w:cs="Times New Roman"/>
          <w:sz w:val="24"/>
          <w:szCs w:val="24"/>
        </w:rPr>
        <w:t xml:space="preserve"> Pułtusku, ul. Marii Skłodowskiej – Curie 11, 06-100 Pułtusk.</w:t>
      </w:r>
    </w:p>
    <w:p w14:paraId="158731FF" w14:textId="77777777" w:rsidR="00B660C6" w:rsidRPr="00204119" w:rsidRDefault="00B660C6" w:rsidP="00B660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 xml:space="preserve">O terminie i miejscu przeprowadzenia naboru kandydaci, którzy spełnią wymagania formalne, zostaną powiadomieni indywidualnie. </w:t>
      </w:r>
    </w:p>
    <w:p w14:paraId="5B8E404C" w14:textId="48093D52" w:rsidR="00B660C6" w:rsidRPr="00204119" w:rsidRDefault="00B660C6" w:rsidP="00B660C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04119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W miesiącu poprzedzającym datę upublicznienia niniejszego ogłoszenia o naborze wskaźnik zatrudnienia osób niepełnosprawnych w jednostce, w rozumieniu przepisów</w:t>
      </w:r>
      <w:r w:rsidR="0019274C" w:rsidRPr="002041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91F6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</w:t>
      </w:r>
      <w:r w:rsidRPr="002041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o rehabilitacji zawodowej</w:t>
      </w:r>
      <w:r w:rsidR="002041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41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 społecznej oraz zatrudnianiu osób niepełnosprawnych </w:t>
      </w:r>
      <w:r w:rsidR="00657960" w:rsidRPr="002041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jest</w:t>
      </w:r>
      <w:r w:rsidRPr="002041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gramStart"/>
      <w:r w:rsidRPr="002041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wyższy</w:t>
      </w:r>
      <w:r w:rsidR="00FF0376" w:rsidRPr="002041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20F62" w:rsidRPr="002041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niż</w:t>
      </w:r>
      <w:proofErr w:type="gramEnd"/>
      <w:r w:rsidR="00520F62" w:rsidRPr="002041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6%. </w:t>
      </w:r>
    </w:p>
    <w:p w14:paraId="71B8B3F9" w14:textId="77777777" w:rsidR="00520F62" w:rsidRPr="00204119" w:rsidRDefault="00520F62" w:rsidP="00B660C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B4595F2" w14:textId="77777777" w:rsidR="00B660C6" w:rsidRPr="00204119" w:rsidRDefault="00B660C6" w:rsidP="00B66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966C29" w14:textId="3564BDED" w:rsidR="00B660C6" w:rsidRPr="00204119" w:rsidRDefault="00523876" w:rsidP="00B660C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 xml:space="preserve">Pułtusk, </w:t>
      </w:r>
      <w:r w:rsidR="002647A2">
        <w:rPr>
          <w:rFonts w:ascii="Times New Roman" w:hAnsi="Times New Roman" w:cs="Times New Roman"/>
          <w:sz w:val="24"/>
          <w:szCs w:val="24"/>
        </w:rPr>
        <w:t>05</w:t>
      </w:r>
      <w:r w:rsidR="002E4D53">
        <w:rPr>
          <w:rFonts w:ascii="Times New Roman" w:hAnsi="Times New Roman" w:cs="Times New Roman"/>
          <w:sz w:val="24"/>
          <w:szCs w:val="24"/>
        </w:rPr>
        <w:t>.</w:t>
      </w:r>
      <w:r w:rsidR="002647A2">
        <w:rPr>
          <w:rFonts w:ascii="Times New Roman" w:hAnsi="Times New Roman" w:cs="Times New Roman"/>
          <w:sz w:val="24"/>
          <w:szCs w:val="24"/>
        </w:rPr>
        <w:t>0</w:t>
      </w:r>
      <w:r w:rsidR="007D6B3E">
        <w:rPr>
          <w:rFonts w:ascii="Times New Roman" w:hAnsi="Times New Roman" w:cs="Times New Roman"/>
          <w:sz w:val="24"/>
          <w:szCs w:val="24"/>
        </w:rPr>
        <w:t>2</w:t>
      </w:r>
      <w:r w:rsidR="00B660C6" w:rsidRPr="00204119">
        <w:rPr>
          <w:rFonts w:ascii="Times New Roman" w:hAnsi="Times New Roman" w:cs="Times New Roman"/>
          <w:sz w:val="24"/>
          <w:szCs w:val="24"/>
        </w:rPr>
        <w:t>.202</w:t>
      </w:r>
      <w:r w:rsidR="002647A2">
        <w:rPr>
          <w:rFonts w:ascii="Times New Roman" w:hAnsi="Times New Roman" w:cs="Times New Roman"/>
          <w:sz w:val="24"/>
          <w:szCs w:val="24"/>
        </w:rPr>
        <w:t>6</w:t>
      </w:r>
      <w:r w:rsidR="00B660C6" w:rsidRPr="00204119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0C0357E" w14:textId="77777777" w:rsidR="00B660C6" w:rsidRPr="00204119" w:rsidRDefault="00B660C6" w:rsidP="00B660C6">
      <w:pPr>
        <w:tabs>
          <w:tab w:val="left" w:pos="30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D0D906" w14:textId="77777777" w:rsidR="00B660C6" w:rsidRPr="00204119" w:rsidRDefault="00B660C6" w:rsidP="00B660C6">
      <w:pPr>
        <w:tabs>
          <w:tab w:val="left" w:pos="30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228223" w14:textId="77777777" w:rsidR="00B660C6" w:rsidRPr="00204119" w:rsidRDefault="00B660C6" w:rsidP="00B660C6">
      <w:pPr>
        <w:tabs>
          <w:tab w:val="left" w:pos="30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6B025A" w14:textId="77777777" w:rsidR="00B660C6" w:rsidRPr="00204119" w:rsidRDefault="00B660C6" w:rsidP="00B660C6">
      <w:pPr>
        <w:tabs>
          <w:tab w:val="left" w:pos="30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7C883191" w14:textId="77777777" w:rsidR="00B660C6" w:rsidRPr="00204119" w:rsidRDefault="00B660C6" w:rsidP="00B660C6">
      <w:pPr>
        <w:rPr>
          <w:rFonts w:ascii="Times New Roman" w:hAnsi="Times New Roman" w:cs="Times New Roman"/>
          <w:sz w:val="24"/>
          <w:szCs w:val="24"/>
        </w:rPr>
      </w:pPr>
    </w:p>
    <w:bookmarkEnd w:id="1"/>
    <w:p w14:paraId="219E8DFC" w14:textId="77777777" w:rsidR="003E14ED" w:rsidRPr="00204119" w:rsidRDefault="003E14ED">
      <w:pPr>
        <w:rPr>
          <w:rFonts w:ascii="Times New Roman" w:hAnsi="Times New Roman" w:cs="Times New Roman"/>
          <w:sz w:val="24"/>
          <w:szCs w:val="24"/>
        </w:rPr>
      </w:pPr>
    </w:p>
    <w:sectPr w:rsidR="003E14ED" w:rsidRPr="00204119" w:rsidSect="00F54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042"/>
        </w:tabs>
        <w:ind w:left="1042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801"/>
        </w:tabs>
        <w:ind w:left="1801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560"/>
        </w:tabs>
        <w:ind w:left="2560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3319"/>
        </w:tabs>
        <w:ind w:left="3319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4078"/>
        </w:tabs>
        <w:ind w:left="407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4837"/>
        </w:tabs>
        <w:ind w:left="4837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5596"/>
        </w:tabs>
        <w:ind w:left="5596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6355"/>
        </w:tabs>
        <w:ind w:left="6355" w:hanging="283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Arial" w:hAnsi="Aria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Arial" w:hAnsi="Aria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6ED56EA"/>
    <w:multiLevelType w:val="hybridMultilevel"/>
    <w:tmpl w:val="486E3A92"/>
    <w:lvl w:ilvl="0" w:tplc="D04478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DF27C9"/>
    <w:multiLevelType w:val="hybridMultilevel"/>
    <w:tmpl w:val="F120F7E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0F8A4D52"/>
    <w:multiLevelType w:val="multilevel"/>
    <w:tmpl w:val="140088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41EB7"/>
    <w:multiLevelType w:val="multilevel"/>
    <w:tmpl w:val="FC48E1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55E76F6"/>
    <w:multiLevelType w:val="multilevel"/>
    <w:tmpl w:val="FFBC547E"/>
    <w:lvl w:ilvl="0">
      <w:numFmt w:val="bullet"/>
      <w:lvlText w:val=""/>
      <w:lvlJc w:val="left"/>
      <w:pPr>
        <w:ind w:left="121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93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5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7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9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1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3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5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70" w:hanging="360"/>
      </w:pPr>
      <w:rPr>
        <w:rFonts w:ascii="Wingdings" w:hAnsi="Wingdings"/>
      </w:rPr>
    </w:lvl>
  </w:abstractNum>
  <w:abstractNum w:abstractNumId="10" w15:restartNumberingAfterBreak="0">
    <w:nsid w:val="175125C4"/>
    <w:multiLevelType w:val="multilevel"/>
    <w:tmpl w:val="1682BE0A"/>
    <w:lvl w:ilvl="0">
      <w:numFmt w:val="bullet"/>
      <w:lvlText w:val=""/>
      <w:lvlJc w:val="left"/>
      <w:pPr>
        <w:ind w:left="121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93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5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7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9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1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3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5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70" w:hanging="360"/>
      </w:pPr>
      <w:rPr>
        <w:rFonts w:ascii="Wingdings" w:hAnsi="Wingdings"/>
      </w:rPr>
    </w:lvl>
  </w:abstractNum>
  <w:abstractNum w:abstractNumId="11" w15:restartNumberingAfterBreak="0">
    <w:nsid w:val="19D008A0"/>
    <w:multiLevelType w:val="hybridMultilevel"/>
    <w:tmpl w:val="53A690BC"/>
    <w:lvl w:ilvl="0" w:tplc="849CE9FE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16D12FD"/>
    <w:multiLevelType w:val="hybridMultilevel"/>
    <w:tmpl w:val="78DC310E"/>
    <w:lvl w:ilvl="0" w:tplc="C122EC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2A0A0E86"/>
    <w:multiLevelType w:val="hybridMultilevel"/>
    <w:tmpl w:val="A79C9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C82C9A"/>
    <w:multiLevelType w:val="multilevel"/>
    <w:tmpl w:val="9F424008"/>
    <w:lvl w:ilvl="0">
      <w:numFmt w:val="bullet"/>
      <w:lvlText w:val=""/>
      <w:lvlJc w:val="left"/>
      <w:pPr>
        <w:ind w:left="1871" w:hanging="284"/>
      </w:pPr>
      <w:rPr>
        <w:rFonts w:ascii="Symbol" w:hAnsi="Symbol" w:cs="Symbol"/>
        <w:strike w:val="0"/>
        <w:dstrike w:val="0"/>
        <w:u w:val="none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46EB5924"/>
    <w:multiLevelType w:val="hybridMultilevel"/>
    <w:tmpl w:val="E1807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B76257"/>
    <w:multiLevelType w:val="hybridMultilevel"/>
    <w:tmpl w:val="C59436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5233DD"/>
    <w:multiLevelType w:val="multilevel"/>
    <w:tmpl w:val="A68E14F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numFmt w:val="bullet"/>
      <w:lvlText w:val=""/>
      <w:lvlJc w:val="left"/>
      <w:pPr>
        <w:ind w:left="1364" w:hanging="284"/>
      </w:pPr>
      <w:rPr>
        <w:rFonts w:ascii="Symbol" w:hAnsi="Symbol" w:cs="Courier New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FB2E6B"/>
    <w:multiLevelType w:val="hybridMultilevel"/>
    <w:tmpl w:val="D8281D76"/>
    <w:lvl w:ilvl="0" w:tplc="D04478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E7E1F55"/>
    <w:multiLevelType w:val="hybridMultilevel"/>
    <w:tmpl w:val="7D000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7D1698"/>
    <w:multiLevelType w:val="hybridMultilevel"/>
    <w:tmpl w:val="D1542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DE079F"/>
    <w:multiLevelType w:val="multilevel"/>
    <w:tmpl w:val="22E892D6"/>
    <w:lvl w:ilvl="0">
      <w:numFmt w:val="bullet"/>
      <w:lvlText w:val=""/>
      <w:lvlJc w:val="left"/>
      <w:pPr>
        <w:ind w:left="121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93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5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7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9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1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3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5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70" w:hanging="360"/>
      </w:pPr>
      <w:rPr>
        <w:rFonts w:ascii="Wingdings" w:hAnsi="Wingdings"/>
      </w:rPr>
    </w:lvl>
  </w:abstractNum>
  <w:num w:numId="1" w16cid:durableId="546528585">
    <w:abstractNumId w:val="3"/>
  </w:num>
  <w:num w:numId="2" w16cid:durableId="817720566">
    <w:abstractNumId w:val="0"/>
  </w:num>
  <w:num w:numId="3" w16cid:durableId="2035767374">
    <w:abstractNumId w:val="8"/>
  </w:num>
  <w:num w:numId="4" w16cid:durableId="614560136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9688378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4967236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770881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63896534">
    <w:abstractNumId w:val="2"/>
  </w:num>
  <w:num w:numId="9" w16cid:durableId="738864175">
    <w:abstractNumId w:val="1"/>
  </w:num>
  <w:num w:numId="10" w16cid:durableId="442113228">
    <w:abstractNumId w:val="4"/>
  </w:num>
  <w:num w:numId="11" w16cid:durableId="2110419867">
    <w:abstractNumId w:val="7"/>
  </w:num>
  <w:num w:numId="12" w16cid:durableId="1631593796">
    <w:abstractNumId w:val="9"/>
  </w:num>
  <w:num w:numId="13" w16cid:durableId="1610042853">
    <w:abstractNumId w:val="10"/>
  </w:num>
  <w:num w:numId="14" w16cid:durableId="1087725582">
    <w:abstractNumId w:val="21"/>
  </w:num>
  <w:num w:numId="15" w16cid:durableId="1772778901">
    <w:abstractNumId w:val="11"/>
  </w:num>
  <w:num w:numId="16" w16cid:durableId="375783650">
    <w:abstractNumId w:val="13"/>
  </w:num>
  <w:num w:numId="17" w16cid:durableId="978994558">
    <w:abstractNumId w:val="19"/>
  </w:num>
  <w:num w:numId="18" w16cid:durableId="1212497351">
    <w:abstractNumId w:val="5"/>
  </w:num>
  <w:num w:numId="19" w16cid:durableId="1108888613">
    <w:abstractNumId w:val="6"/>
  </w:num>
  <w:num w:numId="20" w16cid:durableId="892159033">
    <w:abstractNumId w:val="20"/>
  </w:num>
  <w:num w:numId="21" w16cid:durableId="2027558873">
    <w:abstractNumId w:val="12"/>
  </w:num>
  <w:num w:numId="22" w16cid:durableId="443772725">
    <w:abstractNumId w:val="18"/>
  </w:num>
  <w:num w:numId="23" w16cid:durableId="1839616773">
    <w:abstractNumId w:val="15"/>
  </w:num>
  <w:num w:numId="24" w16cid:durableId="13870304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0C6"/>
    <w:rsid w:val="000407A9"/>
    <w:rsid w:val="00050972"/>
    <w:rsid w:val="00060363"/>
    <w:rsid w:val="000742A2"/>
    <w:rsid w:val="00080EA9"/>
    <w:rsid w:val="00091F64"/>
    <w:rsid w:val="000C296B"/>
    <w:rsid w:val="000C37DB"/>
    <w:rsid w:val="000C4A70"/>
    <w:rsid w:val="00106EEE"/>
    <w:rsid w:val="00122992"/>
    <w:rsid w:val="00151390"/>
    <w:rsid w:val="0015277C"/>
    <w:rsid w:val="0016177F"/>
    <w:rsid w:val="001920B7"/>
    <w:rsid w:val="0019274C"/>
    <w:rsid w:val="00196B9A"/>
    <w:rsid w:val="001A09EF"/>
    <w:rsid w:val="001A4CF2"/>
    <w:rsid w:val="00204119"/>
    <w:rsid w:val="002240D1"/>
    <w:rsid w:val="002647A2"/>
    <w:rsid w:val="00276FB3"/>
    <w:rsid w:val="0029779C"/>
    <w:rsid w:val="002A2C5B"/>
    <w:rsid w:val="002B40B0"/>
    <w:rsid w:val="002E1DBA"/>
    <w:rsid w:val="002E4D53"/>
    <w:rsid w:val="003012C5"/>
    <w:rsid w:val="0030365F"/>
    <w:rsid w:val="00322EA1"/>
    <w:rsid w:val="0032474E"/>
    <w:rsid w:val="003271A1"/>
    <w:rsid w:val="003329CE"/>
    <w:rsid w:val="00333F0A"/>
    <w:rsid w:val="003402C7"/>
    <w:rsid w:val="00397180"/>
    <w:rsid w:val="003C4911"/>
    <w:rsid w:val="003C7A61"/>
    <w:rsid w:val="003E14ED"/>
    <w:rsid w:val="003E4745"/>
    <w:rsid w:val="00413C78"/>
    <w:rsid w:val="00455D1A"/>
    <w:rsid w:val="004C09CA"/>
    <w:rsid w:val="004C6A35"/>
    <w:rsid w:val="00507033"/>
    <w:rsid w:val="00520F62"/>
    <w:rsid w:val="00523876"/>
    <w:rsid w:val="005250A3"/>
    <w:rsid w:val="00541E93"/>
    <w:rsid w:val="005518A3"/>
    <w:rsid w:val="00562886"/>
    <w:rsid w:val="0056521F"/>
    <w:rsid w:val="0058012F"/>
    <w:rsid w:val="00595C03"/>
    <w:rsid w:val="005A57B2"/>
    <w:rsid w:val="005B55A1"/>
    <w:rsid w:val="005D5868"/>
    <w:rsid w:val="00640C45"/>
    <w:rsid w:val="00657960"/>
    <w:rsid w:val="00674EC9"/>
    <w:rsid w:val="006864BE"/>
    <w:rsid w:val="00695202"/>
    <w:rsid w:val="006954A5"/>
    <w:rsid w:val="006B2B80"/>
    <w:rsid w:val="006C53EB"/>
    <w:rsid w:val="0070237F"/>
    <w:rsid w:val="00711229"/>
    <w:rsid w:val="00712343"/>
    <w:rsid w:val="007178D5"/>
    <w:rsid w:val="00735ED0"/>
    <w:rsid w:val="00756C5F"/>
    <w:rsid w:val="00766127"/>
    <w:rsid w:val="007C3239"/>
    <w:rsid w:val="007D01CB"/>
    <w:rsid w:val="007D6B3E"/>
    <w:rsid w:val="008234BA"/>
    <w:rsid w:val="008661C5"/>
    <w:rsid w:val="008D7CDB"/>
    <w:rsid w:val="008F7573"/>
    <w:rsid w:val="009236E5"/>
    <w:rsid w:val="00940729"/>
    <w:rsid w:val="00953F34"/>
    <w:rsid w:val="00962BDC"/>
    <w:rsid w:val="00970E9F"/>
    <w:rsid w:val="00A57CE8"/>
    <w:rsid w:val="00A82958"/>
    <w:rsid w:val="00AD687C"/>
    <w:rsid w:val="00B057E5"/>
    <w:rsid w:val="00B31C11"/>
    <w:rsid w:val="00B44B42"/>
    <w:rsid w:val="00B50D05"/>
    <w:rsid w:val="00B660C6"/>
    <w:rsid w:val="00B857A4"/>
    <w:rsid w:val="00BD3E55"/>
    <w:rsid w:val="00C0684E"/>
    <w:rsid w:val="00C11685"/>
    <w:rsid w:val="00C17759"/>
    <w:rsid w:val="00C61CB7"/>
    <w:rsid w:val="00C71198"/>
    <w:rsid w:val="00C9634E"/>
    <w:rsid w:val="00CA0B6E"/>
    <w:rsid w:val="00CB6CFB"/>
    <w:rsid w:val="00D33720"/>
    <w:rsid w:val="00D35D75"/>
    <w:rsid w:val="00D413BA"/>
    <w:rsid w:val="00D47005"/>
    <w:rsid w:val="00D92429"/>
    <w:rsid w:val="00DB3D9C"/>
    <w:rsid w:val="00DC037D"/>
    <w:rsid w:val="00DE70E5"/>
    <w:rsid w:val="00DE7B29"/>
    <w:rsid w:val="00E16BEC"/>
    <w:rsid w:val="00E26031"/>
    <w:rsid w:val="00E45E54"/>
    <w:rsid w:val="00EA0A02"/>
    <w:rsid w:val="00ED3365"/>
    <w:rsid w:val="00ED6794"/>
    <w:rsid w:val="00EF08FB"/>
    <w:rsid w:val="00F13582"/>
    <w:rsid w:val="00F5439A"/>
    <w:rsid w:val="00F54429"/>
    <w:rsid w:val="00F62F42"/>
    <w:rsid w:val="00F6762A"/>
    <w:rsid w:val="00FB02FA"/>
    <w:rsid w:val="00FD51D4"/>
    <w:rsid w:val="00FF0376"/>
    <w:rsid w:val="00FF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5A75C"/>
  <w15:chartTrackingRefBased/>
  <w15:docId w15:val="{237058E7-75E0-41D5-9DF5-A0FFF42FE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60C6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660C6"/>
    <w:rPr>
      <w:color w:val="0563C1" w:themeColor="hyperlink"/>
      <w:u w:val="single"/>
    </w:rPr>
  </w:style>
  <w:style w:type="paragraph" w:customStyle="1" w:styleId="Standard">
    <w:name w:val="Standard"/>
    <w:rsid w:val="001A4C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paragraph" w:styleId="Akapitzlist">
    <w:name w:val="List Paragraph"/>
    <w:basedOn w:val="Normalny"/>
    <w:uiPriority w:val="34"/>
    <w:qFormat/>
    <w:rsid w:val="00D92429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C4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4911"/>
    <w:rPr>
      <w:rFonts w:ascii="Segoe UI" w:hAnsi="Segoe UI" w:cs="Segoe UI"/>
      <w:kern w:val="0"/>
      <w:sz w:val="18"/>
      <w:szCs w:val="18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0F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F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F62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F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F62"/>
    <w:rPr>
      <w:b/>
      <w:bCs/>
      <w:kern w:val="0"/>
      <w:sz w:val="20"/>
      <w:szCs w:val="20"/>
      <w14:ligatures w14:val="none"/>
    </w:rPr>
  </w:style>
  <w:style w:type="character" w:styleId="Uwydatnienie">
    <w:name w:val="Emphasis"/>
    <w:uiPriority w:val="20"/>
    <w:qFormat/>
    <w:rsid w:val="002E1D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powiatpultuski.pl" TargetMode="External"/><Relationship Id="rId5" Type="http://schemas.openxmlformats.org/officeDocument/2006/relationships/hyperlink" Target="https://bip.powiatpultu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1189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Wydra</dc:creator>
  <cp:keywords/>
  <dc:description/>
  <cp:lastModifiedBy>Joanna Majewska</cp:lastModifiedBy>
  <cp:revision>2</cp:revision>
  <cp:lastPrinted>2026-02-05T11:05:00Z</cp:lastPrinted>
  <dcterms:created xsi:type="dcterms:W3CDTF">2026-02-06T10:18:00Z</dcterms:created>
  <dcterms:modified xsi:type="dcterms:W3CDTF">2026-02-06T10:18:00Z</dcterms:modified>
</cp:coreProperties>
</file>