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9F2353" w14:textId="77777777" w:rsidR="002860AF" w:rsidRPr="00F9560E" w:rsidRDefault="002860AF" w:rsidP="002860AF">
      <w:pPr>
        <w:rPr>
          <w:rFonts w:ascii="Times New Roman" w:hAnsi="Times New Roman" w:cs="Times New Roman"/>
          <w:sz w:val="24"/>
          <w:szCs w:val="24"/>
        </w:rPr>
      </w:pPr>
      <w:r w:rsidRPr="00F9560E">
        <w:rPr>
          <w:rFonts w:ascii="Times New Roman" w:hAnsi="Times New Roman" w:cs="Times New Roman"/>
          <w:sz w:val="24"/>
          <w:szCs w:val="24"/>
        </w:rPr>
        <w:t xml:space="preserve">OR. 2600. </w:t>
      </w:r>
      <w:r w:rsidR="00C3533D" w:rsidRPr="00F9560E">
        <w:rPr>
          <w:rFonts w:ascii="Times New Roman" w:hAnsi="Times New Roman" w:cs="Times New Roman"/>
          <w:sz w:val="24"/>
          <w:szCs w:val="24"/>
        </w:rPr>
        <w:t>27</w:t>
      </w:r>
      <w:r w:rsidR="00C6344D" w:rsidRPr="00F9560E">
        <w:rPr>
          <w:rFonts w:ascii="Times New Roman" w:hAnsi="Times New Roman" w:cs="Times New Roman"/>
          <w:sz w:val="24"/>
          <w:szCs w:val="24"/>
        </w:rPr>
        <w:t xml:space="preserve"> .2025</w:t>
      </w:r>
    </w:p>
    <w:p w14:paraId="4D56FFC5" w14:textId="77777777" w:rsidR="00F9560E" w:rsidRPr="00F9560E" w:rsidRDefault="00F9560E" w:rsidP="00F9560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9560E">
        <w:rPr>
          <w:rFonts w:ascii="Times New Roman" w:hAnsi="Times New Roman" w:cs="Times New Roman"/>
          <w:sz w:val="24"/>
          <w:szCs w:val="24"/>
        </w:rPr>
        <w:t xml:space="preserve">Aneks nr 1 z 02.02.2026r. </w:t>
      </w:r>
    </w:p>
    <w:p w14:paraId="1D9F0614" w14:textId="578766F8" w:rsidR="00F9560E" w:rsidRPr="00F9560E" w:rsidRDefault="00F9560E" w:rsidP="00F9560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9560E">
        <w:rPr>
          <w:rFonts w:ascii="Times New Roman" w:hAnsi="Times New Roman" w:cs="Times New Roman"/>
          <w:sz w:val="24"/>
          <w:szCs w:val="24"/>
        </w:rPr>
        <w:t>do umowy Nr</w:t>
      </w:r>
      <w:r w:rsidR="00735EA4">
        <w:rPr>
          <w:rFonts w:ascii="Times New Roman" w:hAnsi="Times New Roman" w:cs="Times New Roman"/>
          <w:sz w:val="24"/>
          <w:szCs w:val="24"/>
        </w:rPr>
        <w:t xml:space="preserve"> 315/</w:t>
      </w:r>
      <w:r w:rsidRPr="00F9560E">
        <w:rPr>
          <w:rFonts w:ascii="Times New Roman" w:hAnsi="Times New Roman" w:cs="Times New Roman"/>
          <w:sz w:val="24"/>
          <w:szCs w:val="24"/>
        </w:rPr>
        <w:t>2025 z 31.12.2025r.</w:t>
      </w:r>
    </w:p>
    <w:p w14:paraId="0D846CB3" w14:textId="2DEA1C27" w:rsidR="002860AF" w:rsidRPr="00F9560E" w:rsidRDefault="002860AF" w:rsidP="002860AF">
      <w:pPr>
        <w:pStyle w:val="Standard"/>
        <w:jc w:val="both"/>
        <w:rPr>
          <w:rFonts w:cs="Times New Roman"/>
          <w:lang w:val="pl-PL"/>
        </w:rPr>
      </w:pPr>
      <w:r w:rsidRPr="00F9560E">
        <w:rPr>
          <w:rFonts w:cs="Times New Roman"/>
          <w:lang w:val="pl-PL"/>
        </w:rPr>
        <w:t xml:space="preserve">zawarta w </w:t>
      </w:r>
      <w:r w:rsidR="00F9560E" w:rsidRPr="00F9560E">
        <w:rPr>
          <w:rFonts w:cs="Times New Roman"/>
          <w:lang w:val="pl-PL"/>
        </w:rPr>
        <w:t xml:space="preserve">Pułtusku </w:t>
      </w:r>
      <w:r w:rsidRPr="00F9560E">
        <w:rPr>
          <w:rFonts w:cs="Times New Roman"/>
          <w:lang w:val="pl-PL"/>
        </w:rPr>
        <w:t>pomiędzy:</w:t>
      </w:r>
    </w:p>
    <w:p w14:paraId="2C4AD0F7" w14:textId="77777777" w:rsidR="002860AF" w:rsidRPr="00F9560E" w:rsidRDefault="002860AF" w:rsidP="002860AF">
      <w:pPr>
        <w:pStyle w:val="Standard"/>
        <w:jc w:val="both"/>
        <w:rPr>
          <w:rFonts w:cs="Times New Roman"/>
          <w:lang w:val="pl-PL"/>
        </w:rPr>
      </w:pPr>
    </w:p>
    <w:p w14:paraId="4D3F6793" w14:textId="77777777" w:rsidR="00855C46" w:rsidRPr="00F9560E" w:rsidRDefault="002860AF" w:rsidP="002860AF">
      <w:pPr>
        <w:pStyle w:val="Standard"/>
        <w:spacing w:line="360" w:lineRule="auto"/>
        <w:jc w:val="both"/>
        <w:rPr>
          <w:rFonts w:cs="Times New Roman"/>
          <w:b/>
          <w:bCs/>
          <w:lang w:val="pl-PL"/>
        </w:rPr>
      </w:pPr>
      <w:r w:rsidRPr="00F9560E">
        <w:rPr>
          <w:rFonts w:cs="Times New Roman"/>
          <w:b/>
          <w:bCs/>
          <w:lang w:val="pl-PL"/>
        </w:rPr>
        <w:t>Powiatem Pułtuskim</w:t>
      </w:r>
    </w:p>
    <w:p w14:paraId="1475560F" w14:textId="77777777" w:rsidR="00855C46" w:rsidRPr="00F9560E" w:rsidRDefault="002860AF" w:rsidP="002860AF">
      <w:pPr>
        <w:pStyle w:val="Standard"/>
        <w:spacing w:line="360" w:lineRule="auto"/>
        <w:jc w:val="both"/>
        <w:rPr>
          <w:rFonts w:cs="Times New Roman"/>
          <w:lang w:val="pl-PL"/>
        </w:rPr>
      </w:pPr>
      <w:r w:rsidRPr="00F9560E">
        <w:rPr>
          <w:rFonts w:cs="Times New Roman"/>
          <w:lang w:val="pl-PL"/>
        </w:rPr>
        <w:t xml:space="preserve">ul. Marii Skłodowskiej-Curie 11, 06-100 Pułtusk, </w:t>
      </w:r>
    </w:p>
    <w:p w14:paraId="74734740" w14:textId="77777777" w:rsidR="00855C46" w:rsidRPr="00F9560E" w:rsidRDefault="00855C46" w:rsidP="00855C46">
      <w:pPr>
        <w:pStyle w:val="Standard"/>
        <w:spacing w:line="360" w:lineRule="auto"/>
        <w:jc w:val="both"/>
        <w:rPr>
          <w:rFonts w:cs="Times New Roman"/>
          <w:lang w:val="pl-PL"/>
        </w:rPr>
      </w:pPr>
      <w:r w:rsidRPr="00F9560E">
        <w:rPr>
          <w:rFonts w:cs="Times New Roman"/>
          <w:lang w:val="pl-PL"/>
        </w:rPr>
        <w:t>NIP: 5681618062</w:t>
      </w:r>
    </w:p>
    <w:p w14:paraId="05815F3C" w14:textId="77777777" w:rsidR="00855C46" w:rsidRPr="00F9560E" w:rsidRDefault="00855C46" w:rsidP="00855C46">
      <w:pPr>
        <w:pStyle w:val="Standard"/>
        <w:spacing w:line="360" w:lineRule="auto"/>
        <w:jc w:val="both"/>
        <w:rPr>
          <w:rFonts w:cs="Times New Roman"/>
          <w:lang w:val="pl-PL"/>
        </w:rPr>
      </w:pPr>
      <w:r w:rsidRPr="00F9560E">
        <w:rPr>
          <w:rFonts w:cs="Times New Roman"/>
          <w:lang w:val="pl-PL"/>
        </w:rPr>
        <w:t>REGON: 130377729</w:t>
      </w:r>
    </w:p>
    <w:p w14:paraId="4F2F335F" w14:textId="77777777" w:rsidR="00855C46" w:rsidRPr="00F9560E" w:rsidRDefault="00855C46" w:rsidP="002860AF">
      <w:pPr>
        <w:pStyle w:val="Standard"/>
        <w:spacing w:line="360" w:lineRule="auto"/>
        <w:jc w:val="both"/>
        <w:rPr>
          <w:rFonts w:cs="Times New Roman"/>
          <w:lang w:val="pl-PL"/>
        </w:rPr>
      </w:pPr>
      <w:r w:rsidRPr="00F9560E">
        <w:rPr>
          <w:rFonts w:cs="Times New Roman"/>
          <w:lang w:val="pl-PL"/>
        </w:rPr>
        <w:t xml:space="preserve">Jednostka organizacyjna: Starostwo Powiatowe w Pułtusku </w:t>
      </w:r>
    </w:p>
    <w:p w14:paraId="60D2B4A7" w14:textId="77777777" w:rsidR="002860AF" w:rsidRPr="00F9560E" w:rsidRDefault="00855C46" w:rsidP="002860AF">
      <w:pPr>
        <w:pStyle w:val="Standard"/>
        <w:spacing w:line="360" w:lineRule="auto"/>
        <w:jc w:val="both"/>
        <w:rPr>
          <w:rFonts w:cs="Times New Roman"/>
          <w:b/>
          <w:bCs/>
          <w:lang w:val="pl-PL"/>
        </w:rPr>
      </w:pPr>
      <w:r w:rsidRPr="00F9560E">
        <w:rPr>
          <w:rFonts w:cs="Times New Roman"/>
          <w:lang w:val="pl-PL"/>
        </w:rPr>
        <w:t>reprezentowanym przez:</w:t>
      </w:r>
    </w:p>
    <w:p w14:paraId="0E694F26" w14:textId="77777777" w:rsidR="002860AF" w:rsidRPr="00F9560E" w:rsidRDefault="002860AF" w:rsidP="002860AF">
      <w:pPr>
        <w:pStyle w:val="Standard"/>
        <w:spacing w:line="360" w:lineRule="auto"/>
        <w:jc w:val="both"/>
        <w:rPr>
          <w:rFonts w:cs="Times New Roman"/>
          <w:lang w:val="pl-PL"/>
        </w:rPr>
      </w:pPr>
      <w:r w:rsidRPr="00F9560E">
        <w:rPr>
          <w:rFonts w:cs="Times New Roman"/>
          <w:lang w:val="pl-PL"/>
        </w:rPr>
        <w:t>Jan</w:t>
      </w:r>
      <w:r w:rsidR="00855C46" w:rsidRPr="00F9560E">
        <w:rPr>
          <w:rFonts w:cs="Times New Roman"/>
          <w:lang w:val="pl-PL"/>
        </w:rPr>
        <w:t>a Zalewskiego</w:t>
      </w:r>
      <w:r w:rsidR="00855C46" w:rsidRPr="00F9560E">
        <w:rPr>
          <w:rFonts w:cs="Times New Roman"/>
          <w:lang w:val="pl-PL"/>
        </w:rPr>
        <w:tab/>
        <w:t>-</w:t>
      </w:r>
      <w:r w:rsidR="00855C46" w:rsidRPr="00F9560E">
        <w:rPr>
          <w:rFonts w:cs="Times New Roman"/>
          <w:lang w:val="pl-PL"/>
        </w:rPr>
        <w:tab/>
        <w:t>Starostę</w:t>
      </w:r>
      <w:r w:rsidRPr="00F9560E">
        <w:rPr>
          <w:rFonts w:cs="Times New Roman"/>
          <w:lang w:val="pl-PL"/>
        </w:rPr>
        <w:t xml:space="preserve"> Pułtuski</w:t>
      </w:r>
      <w:r w:rsidR="00855C46" w:rsidRPr="00F9560E">
        <w:rPr>
          <w:rFonts w:cs="Times New Roman"/>
          <w:lang w:val="pl-PL"/>
        </w:rPr>
        <w:t>ego</w:t>
      </w:r>
      <w:r w:rsidRPr="00F9560E">
        <w:rPr>
          <w:rFonts w:cs="Times New Roman"/>
          <w:lang w:val="pl-PL"/>
        </w:rPr>
        <w:t>,</w:t>
      </w:r>
    </w:p>
    <w:p w14:paraId="790E2E88" w14:textId="77777777" w:rsidR="002860AF" w:rsidRPr="00F9560E" w:rsidRDefault="002860AF" w:rsidP="002860AF">
      <w:pPr>
        <w:pStyle w:val="Standard"/>
        <w:spacing w:line="360" w:lineRule="auto"/>
        <w:jc w:val="both"/>
        <w:rPr>
          <w:rFonts w:cs="Times New Roman"/>
          <w:lang w:val="pl-PL"/>
        </w:rPr>
      </w:pPr>
      <w:r w:rsidRPr="00F9560E">
        <w:rPr>
          <w:rFonts w:cs="Times New Roman"/>
          <w:lang w:val="pl-PL"/>
        </w:rPr>
        <w:t xml:space="preserve">zwanym dalej </w:t>
      </w:r>
      <w:r w:rsidRPr="00F9560E">
        <w:rPr>
          <w:rFonts w:cs="Times New Roman"/>
          <w:b/>
          <w:bCs/>
          <w:lang w:val="pl-PL"/>
        </w:rPr>
        <w:t>,,Zamawiającym''</w:t>
      </w:r>
    </w:p>
    <w:p w14:paraId="301C0D6B" w14:textId="77777777" w:rsidR="002860AF" w:rsidRPr="00F9560E" w:rsidRDefault="002860AF" w:rsidP="002860AF">
      <w:pPr>
        <w:pStyle w:val="Standard"/>
        <w:spacing w:line="360" w:lineRule="auto"/>
        <w:jc w:val="both"/>
        <w:rPr>
          <w:rFonts w:cs="Times New Roman"/>
          <w:lang w:val="pl-PL"/>
        </w:rPr>
      </w:pPr>
      <w:r w:rsidRPr="00F9560E">
        <w:rPr>
          <w:rFonts w:cs="Times New Roman"/>
          <w:lang w:val="pl-PL"/>
        </w:rPr>
        <w:t>a</w:t>
      </w:r>
    </w:p>
    <w:p w14:paraId="3F3B9F02" w14:textId="77777777" w:rsidR="001A6E4C" w:rsidRPr="00F9560E" w:rsidRDefault="001A6E4C" w:rsidP="001A6E4C">
      <w:pPr>
        <w:pStyle w:val="Standard"/>
        <w:spacing w:line="360" w:lineRule="auto"/>
        <w:jc w:val="both"/>
        <w:rPr>
          <w:rFonts w:cs="Times New Roman"/>
          <w:b/>
          <w:lang w:val="pl-PL"/>
        </w:rPr>
      </w:pPr>
      <w:r w:rsidRPr="00F9560E">
        <w:rPr>
          <w:rFonts w:cs="Times New Roman"/>
          <w:lang w:val="pl-PL"/>
        </w:rPr>
        <w:t xml:space="preserve">Panią Dorotą Wrzesińską prowadzącą działalność gospodarczą pod firmą </w:t>
      </w:r>
      <w:r w:rsidRPr="00F9560E">
        <w:rPr>
          <w:rFonts w:cs="Times New Roman"/>
          <w:b/>
          <w:lang w:val="pl-PL"/>
        </w:rPr>
        <w:t>„BROKERR UBEZPIECZENIA &amp; FINANSE Wrzesińscy Dorota Wrzesińska”</w:t>
      </w:r>
    </w:p>
    <w:p w14:paraId="6D4FE119" w14:textId="77777777" w:rsidR="001A6E4C" w:rsidRPr="00F9560E" w:rsidRDefault="001A6E4C" w:rsidP="001A6E4C">
      <w:pPr>
        <w:pStyle w:val="Standard"/>
        <w:spacing w:line="360" w:lineRule="auto"/>
        <w:rPr>
          <w:rFonts w:cs="Times New Roman"/>
          <w:lang w:val="pl-PL"/>
        </w:rPr>
      </w:pPr>
      <w:r w:rsidRPr="00F9560E">
        <w:rPr>
          <w:rFonts w:cs="Times New Roman"/>
          <w:lang w:val="pl-PL"/>
        </w:rPr>
        <w:t>ul. Ignacego Daszyńskiego 100/29, 06-100 Pułtusk</w:t>
      </w:r>
    </w:p>
    <w:p w14:paraId="2C7B5FF7" w14:textId="77777777" w:rsidR="001A6E4C" w:rsidRPr="00F9560E" w:rsidRDefault="001A6E4C" w:rsidP="001A6E4C">
      <w:pPr>
        <w:pStyle w:val="Standard"/>
        <w:spacing w:line="360" w:lineRule="auto"/>
        <w:rPr>
          <w:rFonts w:cs="Times New Roman"/>
          <w:lang w:val="pl-PL"/>
        </w:rPr>
      </w:pPr>
      <w:r w:rsidRPr="00F9560E">
        <w:rPr>
          <w:rFonts w:cs="Times New Roman"/>
          <w:lang w:val="pl-PL"/>
        </w:rPr>
        <w:t>NIP: 757 128 94 34, REGON: 130833526</w:t>
      </w:r>
    </w:p>
    <w:p w14:paraId="544BAA82" w14:textId="23FA0689" w:rsidR="00F9560E" w:rsidRPr="00F9560E" w:rsidRDefault="001A6E4C" w:rsidP="001A6E4C">
      <w:pPr>
        <w:pStyle w:val="Standard"/>
        <w:spacing w:line="360" w:lineRule="auto"/>
        <w:rPr>
          <w:rFonts w:cs="Times New Roman"/>
          <w:b/>
          <w:bCs/>
          <w:lang w:val="pl-PL"/>
        </w:rPr>
      </w:pPr>
      <w:r w:rsidRPr="00F9560E">
        <w:rPr>
          <w:rFonts w:cs="Times New Roman"/>
          <w:lang w:val="pl-PL"/>
        </w:rPr>
        <w:t xml:space="preserve">zwanym dalej </w:t>
      </w:r>
      <w:r w:rsidRPr="00F9560E">
        <w:rPr>
          <w:rFonts w:cs="Times New Roman"/>
          <w:b/>
          <w:bCs/>
          <w:lang w:val="pl-PL"/>
        </w:rPr>
        <w:t>,,Wykonawcą''</w:t>
      </w:r>
      <w:r w:rsidR="00F9560E" w:rsidRPr="00F9560E">
        <w:rPr>
          <w:rFonts w:cs="Times New Roman"/>
          <w:b/>
          <w:bCs/>
          <w:lang w:val="pl-PL"/>
        </w:rPr>
        <w:t xml:space="preserve">. </w:t>
      </w:r>
    </w:p>
    <w:p w14:paraId="35E7F6C9" w14:textId="66DFDB8F" w:rsidR="00F9560E" w:rsidRPr="009629E2" w:rsidRDefault="00F9560E" w:rsidP="00F9560E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560E">
        <w:rPr>
          <w:rFonts w:ascii="Times New Roman" w:hAnsi="Times New Roman" w:cs="Times New Roman"/>
          <w:sz w:val="24"/>
          <w:szCs w:val="24"/>
        </w:rPr>
        <w:t>Działając w oparciu o przepisy ustawy z dnia 11 marca 204r. o podatku od towarów i usług (Dz.U. z 2025r. poz. 775, ze zm.), rozporządzenia Ministra Finansów i Gospodarki z dnia 12 grudnia 2025r. w sprawie korzystania z Krajowego Systemu e-Faktur (Dz.U. poz. 1815) oraz §</w:t>
      </w:r>
      <w:r w:rsidR="009629E2">
        <w:rPr>
          <w:rFonts w:ascii="Times New Roman" w:hAnsi="Times New Roman" w:cs="Times New Roman"/>
          <w:sz w:val="24"/>
          <w:szCs w:val="24"/>
        </w:rPr>
        <w:t>12</w:t>
      </w:r>
      <w:r w:rsidRPr="00F9560E">
        <w:rPr>
          <w:rFonts w:ascii="Times New Roman" w:hAnsi="Times New Roman" w:cs="Times New Roman"/>
          <w:sz w:val="24"/>
          <w:szCs w:val="24"/>
        </w:rPr>
        <w:t xml:space="preserve"> umowy nr</w:t>
      </w:r>
      <w:r w:rsidR="00735EA4">
        <w:rPr>
          <w:rFonts w:ascii="Times New Roman" w:hAnsi="Times New Roman" w:cs="Times New Roman"/>
          <w:sz w:val="24"/>
          <w:szCs w:val="24"/>
        </w:rPr>
        <w:t xml:space="preserve"> 315/</w:t>
      </w:r>
      <w:r w:rsidRPr="00F9560E">
        <w:rPr>
          <w:rFonts w:ascii="Times New Roman" w:hAnsi="Times New Roman" w:cs="Times New Roman"/>
          <w:sz w:val="24"/>
          <w:szCs w:val="24"/>
        </w:rPr>
        <w:t xml:space="preserve">2025 z 31.12.2025r., której przedmiotem jest </w:t>
      </w:r>
      <w:r>
        <w:rPr>
          <w:rFonts w:ascii="Times New Roman" w:hAnsi="Times New Roman" w:cs="Times New Roman"/>
          <w:sz w:val="24"/>
          <w:szCs w:val="24"/>
        </w:rPr>
        <w:t>prowadzenie punktu kasowego w budynku Starostwa powiatowego w Pułtusku w 2026 roku</w:t>
      </w:r>
      <w:r w:rsidRPr="00F9560E">
        <w:rPr>
          <w:rFonts w:ascii="Times New Roman" w:hAnsi="Times New Roman" w:cs="Times New Roman"/>
          <w:sz w:val="24"/>
          <w:szCs w:val="24"/>
        </w:rPr>
        <w:t xml:space="preserve">, </w:t>
      </w:r>
      <w:r w:rsidRPr="00F9560E">
        <w:rPr>
          <w:rFonts w:ascii="Times New Roman" w:eastAsia="Lucida Sans Unicode" w:hAnsi="Times New Roman" w:cs="Times New Roman"/>
          <w:color w:val="000000"/>
          <w:sz w:val="24"/>
          <w:szCs w:val="24"/>
        </w:rPr>
        <w:t>wprowadza się następującą zmianę</w:t>
      </w:r>
      <w:r w:rsidRPr="00F9560E">
        <w:rPr>
          <w:rFonts w:ascii="Times New Roman" w:hAnsi="Times New Roman" w:cs="Times New Roman"/>
          <w:sz w:val="24"/>
          <w:szCs w:val="24"/>
        </w:rPr>
        <w:t>:</w:t>
      </w:r>
    </w:p>
    <w:p w14:paraId="5D33AD52" w14:textId="77777777" w:rsidR="002860AF" w:rsidRPr="009629E2" w:rsidRDefault="002860AF" w:rsidP="002860AF">
      <w:pPr>
        <w:pStyle w:val="Standard"/>
        <w:spacing w:line="360" w:lineRule="auto"/>
        <w:jc w:val="center"/>
        <w:rPr>
          <w:rFonts w:cs="Times New Roman"/>
          <w:lang w:val="pl-PL"/>
        </w:rPr>
      </w:pPr>
      <w:r w:rsidRPr="009629E2">
        <w:rPr>
          <w:rFonts w:cs="Times New Roman"/>
          <w:lang w:val="pl-PL"/>
        </w:rPr>
        <w:t>§ 1.</w:t>
      </w:r>
    </w:p>
    <w:p w14:paraId="32F2D1F0" w14:textId="7CF22F61" w:rsidR="00F9560E" w:rsidRPr="00F53098" w:rsidRDefault="00F9560E" w:rsidP="00F5309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3098">
        <w:rPr>
          <w:rFonts w:ascii="Times New Roman" w:hAnsi="Times New Roman" w:cs="Times New Roman"/>
          <w:sz w:val="24"/>
          <w:szCs w:val="24"/>
        </w:rPr>
        <w:t xml:space="preserve">W §4 przedmiotowej umowy dodaje się ust. </w:t>
      </w:r>
      <w:r w:rsidR="009629E2" w:rsidRPr="00F53098">
        <w:rPr>
          <w:rFonts w:ascii="Times New Roman" w:hAnsi="Times New Roman" w:cs="Times New Roman"/>
          <w:sz w:val="24"/>
          <w:szCs w:val="24"/>
        </w:rPr>
        <w:t>6</w:t>
      </w:r>
      <w:r w:rsidRPr="00F53098">
        <w:rPr>
          <w:rFonts w:ascii="Times New Roman" w:hAnsi="Times New Roman" w:cs="Times New Roman"/>
          <w:sz w:val="24"/>
          <w:szCs w:val="24"/>
        </w:rPr>
        <w:t xml:space="preserve"> -</w:t>
      </w:r>
      <w:r w:rsidR="00F53098" w:rsidRPr="00F53098">
        <w:rPr>
          <w:rFonts w:ascii="Times New Roman" w:hAnsi="Times New Roman" w:cs="Times New Roman"/>
          <w:sz w:val="24"/>
          <w:szCs w:val="24"/>
        </w:rPr>
        <w:t xml:space="preserve"> 14</w:t>
      </w:r>
      <w:r w:rsidRPr="00F53098">
        <w:rPr>
          <w:rFonts w:ascii="Times New Roman" w:hAnsi="Times New Roman" w:cs="Times New Roman"/>
          <w:sz w:val="24"/>
          <w:szCs w:val="24"/>
        </w:rPr>
        <w:t>, które otrzymują następujące brzmienie:</w:t>
      </w:r>
    </w:p>
    <w:p w14:paraId="1A8E9E7A" w14:textId="17DF0451" w:rsidR="009629E2" w:rsidRPr="00F53098" w:rsidRDefault="009629E2" w:rsidP="00F53098">
      <w:pPr>
        <w:spacing w:after="24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53098">
        <w:rPr>
          <w:rFonts w:ascii="Times New Roman" w:hAnsi="Times New Roman" w:cs="Times New Roman"/>
          <w:sz w:val="24"/>
          <w:szCs w:val="24"/>
        </w:rPr>
        <w:t xml:space="preserve">„6. </w:t>
      </w:r>
      <w:r w:rsidRPr="00F53098">
        <w:rPr>
          <w:rFonts w:ascii="Times New Roman" w:hAnsi="Times New Roman" w:cs="Times New Roman"/>
          <w:bCs/>
          <w:sz w:val="24"/>
          <w:szCs w:val="24"/>
        </w:rPr>
        <w:t>W przypadku, gdy Wykonawca będzie wystawiał faktury w Krajowym Systemie e-Faktur (</w:t>
      </w:r>
      <w:proofErr w:type="spellStart"/>
      <w:r w:rsidRPr="00F53098">
        <w:rPr>
          <w:rFonts w:ascii="Times New Roman" w:hAnsi="Times New Roman" w:cs="Times New Roman"/>
          <w:bCs/>
          <w:sz w:val="24"/>
          <w:szCs w:val="24"/>
        </w:rPr>
        <w:t>KSeF</w:t>
      </w:r>
      <w:proofErr w:type="spellEnd"/>
      <w:r w:rsidRPr="00F53098">
        <w:rPr>
          <w:rFonts w:ascii="Times New Roman" w:hAnsi="Times New Roman" w:cs="Times New Roman"/>
          <w:bCs/>
          <w:sz w:val="24"/>
          <w:szCs w:val="24"/>
        </w:rPr>
        <w:t>) fakturę należy wystawić na rzecz:</w:t>
      </w:r>
    </w:p>
    <w:p w14:paraId="6C62641E" w14:textId="77777777" w:rsidR="009629E2" w:rsidRPr="00F53098" w:rsidRDefault="009629E2" w:rsidP="00F53098">
      <w:pPr>
        <w:widowControl w:val="0"/>
        <w:tabs>
          <w:tab w:val="num" w:pos="72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216855020"/>
      <w:r w:rsidRPr="00F53098">
        <w:rPr>
          <w:rFonts w:ascii="Times New Roman" w:hAnsi="Times New Roman" w:cs="Times New Roman"/>
          <w:bCs/>
          <w:sz w:val="24"/>
          <w:szCs w:val="24"/>
        </w:rPr>
        <w:t>Nabywca (podmiot2):</w:t>
      </w:r>
      <w:r w:rsidRPr="00F53098">
        <w:rPr>
          <w:rFonts w:ascii="Times New Roman" w:hAnsi="Times New Roman" w:cs="Times New Roman"/>
          <w:sz w:val="24"/>
          <w:szCs w:val="24"/>
        </w:rPr>
        <w:t xml:space="preserve"> Powiat Pułtuski</w:t>
      </w:r>
    </w:p>
    <w:p w14:paraId="15A7BCC6" w14:textId="77777777" w:rsidR="009629E2" w:rsidRPr="00F53098" w:rsidRDefault="009629E2" w:rsidP="00F53098">
      <w:pPr>
        <w:widowControl w:val="0"/>
        <w:tabs>
          <w:tab w:val="num" w:pos="720"/>
        </w:tabs>
        <w:spacing w:line="36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F53098">
        <w:rPr>
          <w:rFonts w:ascii="Times New Roman" w:hAnsi="Times New Roman" w:cs="Times New Roman"/>
          <w:sz w:val="24"/>
          <w:szCs w:val="24"/>
        </w:rPr>
        <w:tab/>
      </w:r>
      <w:r w:rsidRPr="00F53098">
        <w:rPr>
          <w:rFonts w:ascii="Times New Roman" w:hAnsi="Times New Roman" w:cs="Times New Roman"/>
          <w:sz w:val="24"/>
          <w:szCs w:val="24"/>
        </w:rPr>
        <w:tab/>
        <w:t>ul. Marii Skłodowskiej – Curie 11</w:t>
      </w:r>
    </w:p>
    <w:p w14:paraId="5F01C4BB" w14:textId="77777777" w:rsidR="009629E2" w:rsidRPr="00F53098" w:rsidRDefault="009629E2" w:rsidP="00F53098">
      <w:pPr>
        <w:widowControl w:val="0"/>
        <w:tabs>
          <w:tab w:val="num" w:pos="720"/>
        </w:tabs>
        <w:spacing w:line="36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F53098">
        <w:rPr>
          <w:rFonts w:ascii="Times New Roman" w:hAnsi="Times New Roman" w:cs="Times New Roman"/>
          <w:sz w:val="24"/>
          <w:szCs w:val="24"/>
        </w:rPr>
        <w:tab/>
      </w:r>
      <w:r w:rsidRPr="00F53098">
        <w:rPr>
          <w:rFonts w:ascii="Times New Roman" w:hAnsi="Times New Roman" w:cs="Times New Roman"/>
          <w:sz w:val="24"/>
          <w:szCs w:val="24"/>
        </w:rPr>
        <w:tab/>
        <w:t>06-100 Pułtusk</w:t>
      </w:r>
    </w:p>
    <w:p w14:paraId="61E51ABD" w14:textId="77777777" w:rsidR="009629E2" w:rsidRPr="00F53098" w:rsidRDefault="009629E2" w:rsidP="00F53098">
      <w:pPr>
        <w:widowControl w:val="0"/>
        <w:tabs>
          <w:tab w:val="num" w:pos="720"/>
        </w:tabs>
        <w:spacing w:line="36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F53098">
        <w:rPr>
          <w:rFonts w:ascii="Times New Roman" w:hAnsi="Times New Roman" w:cs="Times New Roman"/>
          <w:sz w:val="24"/>
          <w:szCs w:val="24"/>
        </w:rPr>
        <w:lastRenderedPageBreak/>
        <w:tab/>
      </w:r>
      <w:r w:rsidRPr="00F53098">
        <w:rPr>
          <w:rFonts w:ascii="Times New Roman" w:hAnsi="Times New Roman" w:cs="Times New Roman"/>
          <w:sz w:val="24"/>
          <w:szCs w:val="24"/>
        </w:rPr>
        <w:tab/>
        <w:t>NIP 568 16 18 062</w:t>
      </w:r>
    </w:p>
    <w:p w14:paraId="2D3FB893" w14:textId="77777777" w:rsidR="009629E2" w:rsidRPr="00F53098" w:rsidRDefault="009629E2" w:rsidP="00F53098">
      <w:pPr>
        <w:widowControl w:val="0"/>
        <w:tabs>
          <w:tab w:val="num" w:pos="72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3098">
        <w:rPr>
          <w:rFonts w:ascii="Times New Roman" w:eastAsia="Calibri" w:hAnsi="Times New Roman" w:cs="Times New Roman"/>
          <w:bCs/>
          <w:sz w:val="24"/>
          <w:szCs w:val="24"/>
        </w:rPr>
        <w:t xml:space="preserve">Odbiorca (podmiot inny/podmiot3): </w:t>
      </w:r>
      <w:r w:rsidRPr="00F53098">
        <w:rPr>
          <w:rFonts w:ascii="Times New Roman" w:hAnsi="Times New Roman" w:cs="Times New Roman"/>
          <w:sz w:val="24"/>
          <w:szCs w:val="24"/>
        </w:rPr>
        <w:t>Starostwo Powiatowe w Pułtusku</w:t>
      </w:r>
    </w:p>
    <w:p w14:paraId="0098B92C" w14:textId="77777777" w:rsidR="009629E2" w:rsidRPr="00F53098" w:rsidRDefault="009629E2" w:rsidP="00F53098">
      <w:pPr>
        <w:widowControl w:val="0"/>
        <w:tabs>
          <w:tab w:val="num" w:pos="720"/>
        </w:tabs>
        <w:spacing w:line="36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F53098">
        <w:rPr>
          <w:rFonts w:ascii="Times New Roman" w:hAnsi="Times New Roman" w:cs="Times New Roman"/>
          <w:sz w:val="24"/>
          <w:szCs w:val="24"/>
        </w:rPr>
        <w:tab/>
      </w:r>
      <w:r w:rsidRPr="00F53098">
        <w:rPr>
          <w:rFonts w:ascii="Times New Roman" w:hAnsi="Times New Roman" w:cs="Times New Roman"/>
          <w:sz w:val="24"/>
          <w:szCs w:val="24"/>
        </w:rPr>
        <w:tab/>
        <w:t>ul. Marii Skłodowskiej – Curie 11</w:t>
      </w:r>
    </w:p>
    <w:p w14:paraId="7E047152" w14:textId="77777777" w:rsidR="009629E2" w:rsidRDefault="009629E2" w:rsidP="00F53098">
      <w:pPr>
        <w:widowControl w:val="0"/>
        <w:numPr>
          <w:ilvl w:val="1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3098">
        <w:rPr>
          <w:rFonts w:ascii="Times New Roman" w:hAnsi="Times New Roman" w:cs="Times New Roman"/>
          <w:sz w:val="24"/>
          <w:szCs w:val="24"/>
        </w:rPr>
        <w:t>Pułtusk</w:t>
      </w:r>
    </w:p>
    <w:p w14:paraId="35E67934" w14:textId="34EE12E5" w:rsidR="0018488B" w:rsidRPr="00F53098" w:rsidRDefault="0018488B" w:rsidP="0018488B">
      <w:pPr>
        <w:widowControl w:val="0"/>
        <w:spacing w:after="0" w:line="360" w:lineRule="auto"/>
        <w:ind w:left="699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53098">
        <w:rPr>
          <w:rFonts w:ascii="Times New Roman" w:hAnsi="Times New Roman" w:cs="Times New Roman"/>
          <w:sz w:val="24"/>
          <w:szCs w:val="24"/>
        </w:rPr>
        <w:t>NIP 568 1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F53098">
        <w:rPr>
          <w:rFonts w:ascii="Times New Roman" w:hAnsi="Times New Roman" w:cs="Times New Roman"/>
          <w:sz w:val="24"/>
          <w:szCs w:val="24"/>
        </w:rPr>
        <w:t xml:space="preserve"> 1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F53098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174</w:t>
      </w:r>
    </w:p>
    <w:bookmarkEnd w:id="0"/>
    <w:p w14:paraId="3CAF0526" w14:textId="1A789478" w:rsidR="009629E2" w:rsidRPr="00F53098" w:rsidRDefault="00F53098" w:rsidP="00F53098">
      <w:pPr>
        <w:spacing w:after="200" w:line="360" w:lineRule="auto"/>
        <w:contextualSpacing/>
        <w:jc w:val="both"/>
        <w:rPr>
          <w:rFonts w:ascii="Times New Roman" w:eastAsia="Lucida Sans Unicode" w:hAnsi="Times New Roman" w:cs="Times New Roman"/>
          <w:b/>
          <w:sz w:val="24"/>
          <w:szCs w:val="24"/>
        </w:rPr>
      </w:pPr>
      <w:r w:rsidRPr="00F53098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7</w:t>
      </w:r>
      <w:r w:rsidR="009629E2" w:rsidRPr="00F53098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. W </w:t>
      </w:r>
      <w:proofErr w:type="gramStart"/>
      <w:r w:rsidR="009629E2" w:rsidRPr="00F53098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przypadku</w:t>
      </w:r>
      <w:proofErr w:type="gramEnd"/>
      <w:r w:rsidR="009629E2" w:rsidRPr="00F53098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o którym mowa w ust. </w:t>
      </w:r>
      <w:r w:rsidRPr="00F53098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6</w:t>
      </w:r>
      <w:r w:rsidR="009629E2" w:rsidRPr="00F53098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faktury będą wystawiane i odbierane za pośrednictwem Krajowego Systemu e-Faktur (</w:t>
      </w:r>
      <w:proofErr w:type="spellStart"/>
      <w:r w:rsidR="009629E2" w:rsidRPr="00F53098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KSeF</w:t>
      </w:r>
      <w:proofErr w:type="spellEnd"/>
      <w:r w:rsidR="009629E2" w:rsidRPr="00F53098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), zgodnie z obowiązującymi przepisami prawa. Co do terminu płatności ust. </w:t>
      </w:r>
      <w:r w:rsidRPr="00F53098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2</w:t>
      </w:r>
      <w:r w:rsidR="009629E2" w:rsidRPr="00F53098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stosuje się odpowiednio. Za dzień doręczenia faktury uznaje się dzień przydzielenia jej numeru w </w:t>
      </w:r>
      <w:proofErr w:type="spellStart"/>
      <w:r w:rsidR="009629E2" w:rsidRPr="00F53098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KSeF</w:t>
      </w:r>
      <w:proofErr w:type="spellEnd"/>
      <w:r w:rsidR="009629E2" w:rsidRPr="00F53098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, z zastrzeżeniem ust. </w:t>
      </w:r>
      <w:r w:rsidRPr="00F53098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8</w:t>
      </w:r>
      <w:r w:rsidR="009629E2" w:rsidRPr="00F53098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.</w:t>
      </w:r>
    </w:p>
    <w:p w14:paraId="21655108" w14:textId="3FEDEAE1" w:rsidR="009629E2" w:rsidRPr="00F53098" w:rsidRDefault="00F53098" w:rsidP="00F53098">
      <w:pPr>
        <w:spacing w:after="20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3098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8</w:t>
      </w:r>
      <w:r w:rsidR="009629E2" w:rsidRPr="00F53098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. W przypadku awarii </w:t>
      </w:r>
      <w:proofErr w:type="spellStart"/>
      <w:r w:rsidR="009629E2" w:rsidRPr="00F53098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KSeF</w:t>
      </w:r>
      <w:proofErr w:type="spellEnd"/>
      <w:r w:rsidR="009629E2" w:rsidRPr="00F53098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, faktury będą tymczasowo przesyłane w formie elektronicznej w formacie pliku PDF za pośrednictwem poczty elektronicznej na adres e-mail: kancelaria@powiatpultuski.pl.</w:t>
      </w:r>
    </w:p>
    <w:p w14:paraId="46E26BA9" w14:textId="52E5DDA4" w:rsidR="009629E2" w:rsidRPr="00F53098" w:rsidRDefault="00F53098" w:rsidP="00F53098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F53098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9</w:t>
      </w:r>
      <w:r w:rsidR="009629E2" w:rsidRPr="00F53098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. Za dzień doręczenia faktury wystawionej w czasie trwania awarii </w:t>
      </w:r>
      <w:proofErr w:type="spellStart"/>
      <w:r w:rsidR="009629E2" w:rsidRPr="00F53098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KSeF</w:t>
      </w:r>
      <w:proofErr w:type="spellEnd"/>
      <w:r w:rsidR="009629E2" w:rsidRPr="00F53098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uznaje się dzień wpływu wiadomości zawierającej fakturę w formacie pliku PDF na adres e-mail: kancelaria@powiatpultuski.pl,</w:t>
      </w:r>
    </w:p>
    <w:p w14:paraId="7748FE5E" w14:textId="77777777" w:rsidR="009629E2" w:rsidRPr="00F53098" w:rsidRDefault="009629E2" w:rsidP="00F53098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3098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albo dzień przydzielenia jej numeru w </w:t>
      </w:r>
      <w:proofErr w:type="spellStart"/>
      <w:r w:rsidRPr="00F53098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KSeF</w:t>
      </w:r>
      <w:proofErr w:type="spellEnd"/>
      <w:r w:rsidRPr="00F53098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, w zależności, które z tych zdarzeń nastąpiło wcześniej. Doręczenie w </w:t>
      </w:r>
      <w:proofErr w:type="spellStart"/>
      <w:r w:rsidRPr="00F53098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KSeF</w:t>
      </w:r>
      <w:proofErr w:type="spellEnd"/>
      <w:r w:rsidRPr="00F53098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faktury wystawionej w czasie trwania awarii nie skutkuje rozpoczęciem biegu terminu płatności.</w:t>
      </w:r>
    </w:p>
    <w:p w14:paraId="46536365" w14:textId="203E8B9F" w:rsidR="009629E2" w:rsidRPr="00F53098" w:rsidRDefault="00F53098" w:rsidP="00F53098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F53098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10</w:t>
      </w:r>
      <w:r w:rsidR="009629E2" w:rsidRPr="00F53098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.   W przypadku niedostępności </w:t>
      </w:r>
      <w:proofErr w:type="spellStart"/>
      <w:r w:rsidR="009629E2" w:rsidRPr="00F53098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KSeF</w:t>
      </w:r>
      <w:proofErr w:type="spellEnd"/>
      <w:r w:rsidR="009629E2" w:rsidRPr="00F53098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po stronie wykonawcy za dzień doręczenia faktury uznaje się dzień przydzielenia jej numeru w </w:t>
      </w:r>
      <w:proofErr w:type="spellStart"/>
      <w:r w:rsidR="009629E2" w:rsidRPr="00F53098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KSeF</w:t>
      </w:r>
      <w:proofErr w:type="spellEnd"/>
      <w:r w:rsidR="009629E2" w:rsidRPr="00F53098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. Przez tryb niedostępności </w:t>
      </w:r>
      <w:proofErr w:type="spellStart"/>
      <w:r w:rsidR="009629E2" w:rsidRPr="00F53098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KSeF</w:t>
      </w:r>
      <w:proofErr w:type="spellEnd"/>
      <w:r w:rsidR="009629E2" w:rsidRPr="00F53098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należy rozumieć niedostępność, o której stanowi przepis art. 106ne ust. 4 ustawy z dnia 11 marca 2004 r. o podatku od towarów i usług, a także tryb offline24, o którym stanowią przepisy art. 106nda ust. 1 i 2 ustawy z dnia 11 marca 2004 r. o podatku od towarów i usług.</w:t>
      </w:r>
    </w:p>
    <w:p w14:paraId="0818EE4A" w14:textId="1790F2F6" w:rsidR="009629E2" w:rsidRPr="00F53098" w:rsidRDefault="00F53098" w:rsidP="00F53098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3098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11</w:t>
      </w:r>
      <w:r w:rsidR="009629E2" w:rsidRPr="00F53098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. W przypadku faktury wystawionej w czasie trwania awarii </w:t>
      </w:r>
      <w:proofErr w:type="spellStart"/>
      <w:r w:rsidR="009629E2" w:rsidRPr="00F53098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KSeF</w:t>
      </w:r>
      <w:proofErr w:type="spellEnd"/>
      <w:r w:rsidR="009629E2" w:rsidRPr="00F53098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zapłata wynagrodzenia nastąpi na podstawie prawidłowo wystawionej faktury w terminie </w:t>
      </w:r>
      <w:r w:rsidRPr="00F53098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14</w:t>
      </w:r>
      <w:r w:rsidR="009629E2" w:rsidRPr="00F53098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dni liczonym od pierwszego dnia roboczego po dniu potwierdzenia otrzymania wiadomości zawierającej fakturę w formacie pliku PDF na adres e-mail: kancelaria@powiatpultuski.pl, na rachunek bankowy Wykonawcy wskazany w fakturze.</w:t>
      </w:r>
    </w:p>
    <w:p w14:paraId="3F7A4322" w14:textId="74419727" w:rsidR="009629E2" w:rsidRPr="00F53098" w:rsidRDefault="00F53098" w:rsidP="00F53098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F53098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12</w:t>
      </w:r>
      <w:r w:rsidR="009629E2" w:rsidRPr="00F53098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. Zamawiający </w:t>
      </w:r>
      <w:proofErr w:type="gramStart"/>
      <w:r w:rsidR="009629E2" w:rsidRPr="00F53098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zastrzega</w:t>
      </w:r>
      <w:proofErr w:type="gramEnd"/>
      <w:r w:rsidR="009629E2" w:rsidRPr="00F53098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że, płatność nastąpi na podstawie prawidłowo wystawionej faktury. Za prawidłowo wystawioną uznaje się fakturę:</w:t>
      </w:r>
    </w:p>
    <w:p w14:paraId="506E364F" w14:textId="5DEDCA31" w:rsidR="009629E2" w:rsidRPr="00F53098" w:rsidRDefault="009629E2" w:rsidP="00F53098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F53098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lastRenderedPageBreak/>
        <w:t xml:space="preserve">1) wystawioną w </w:t>
      </w:r>
      <w:proofErr w:type="spellStart"/>
      <w:r w:rsidRPr="00F53098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KSeF</w:t>
      </w:r>
      <w:proofErr w:type="spellEnd"/>
      <w:r w:rsidRPr="00F53098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(z wyjątkiem przypadków, kiedy faktura wystawiana jest w czasie awarii </w:t>
      </w:r>
      <w:proofErr w:type="spellStart"/>
      <w:r w:rsidRPr="00F53098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KSeF</w:t>
      </w:r>
      <w:proofErr w:type="spellEnd"/>
      <w:r w:rsidRPr="00F53098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), gdzie w zakresie prawidłowego określenia nabywcy w polu „Podmiot2” w pozycji „JST” wpisano „1”, oraz w polu „Podmiot inny/Podmiot3” wpisano </w:t>
      </w:r>
      <w:r w:rsidR="00097B42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NIP Odbiorcy</w:t>
      </w:r>
      <w:r w:rsidRPr="00F53098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oraz w polu „Rola” wpisano „8” – JST odbiorca, </w:t>
      </w:r>
    </w:p>
    <w:p w14:paraId="2F264F10" w14:textId="77777777" w:rsidR="009629E2" w:rsidRPr="00F53098" w:rsidRDefault="009629E2" w:rsidP="00F53098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F53098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2) zawierającą w swojej treści nr umowy/ zamówienia, której dotyczy, </w:t>
      </w:r>
    </w:p>
    <w:p w14:paraId="6BB3F4E6" w14:textId="77777777" w:rsidR="009629E2" w:rsidRPr="00F53098" w:rsidRDefault="009629E2" w:rsidP="00F53098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3098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3) wystawioną zgodnie z przepisami prawa oraz prawidłową pod względem formalnym i rachunkowym.</w:t>
      </w:r>
      <w:r w:rsidRPr="00F53098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71C6FE75" w14:textId="4F46352B" w:rsidR="009629E2" w:rsidRPr="00F53098" w:rsidRDefault="009629E2" w:rsidP="00F53098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F53098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W przypadku wystawienia faktury w sposób niezgodny z powyższym, Zamawiający zastrzega sobie prawo wstrzymania zapłaty do czasu otrzymania prawidłowo wystawionej faktury. Po otrzymaniu prawidłowo wystawionej faktury termin płatności będzie liczony zgodnie z ust. </w:t>
      </w:r>
      <w:r w:rsidR="00F53098" w:rsidRPr="00F53098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11</w:t>
      </w:r>
      <w:r w:rsidRPr="00F53098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.</w:t>
      </w:r>
    </w:p>
    <w:p w14:paraId="7A1CC5B6" w14:textId="7CC144FC" w:rsidR="009629E2" w:rsidRPr="00F53098" w:rsidRDefault="00F53098" w:rsidP="00F53098">
      <w:pPr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F53098">
        <w:rPr>
          <w:rFonts w:ascii="Times New Roman" w:hAnsi="Times New Roman" w:cs="Times New Roman"/>
          <w:sz w:val="24"/>
          <w:szCs w:val="24"/>
        </w:rPr>
        <w:t>13</w:t>
      </w:r>
      <w:r w:rsidR="009629E2" w:rsidRPr="00F53098">
        <w:rPr>
          <w:rFonts w:ascii="Times New Roman" w:hAnsi="Times New Roman" w:cs="Times New Roman"/>
          <w:sz w:val="24"/>
          <w:szCs w:val="24"/>
        </w:rPr>
        <w:t xml:space="preserve">. Załączniki, które nie mogą zgodnie z obowiązującymi przepisami stanowić załącznika do faktury wystawionej w </w:t>
      </w:r>
      <w:proofErr w:type="spellStart"/>
      <w:r w:rsidR="009629E2" w:rsidRPr="00F53098">
        <w:rPr>
          <w:rFonts w:ascii="Times New Roman" w:hAnsi="Times New Roman" w:cs="Times New Roman"/>
          <w:sz w:val="24"/>
          <w:szCs w:val="24"/>
        </w:rPr>
        <w:t>KSeF</w:t>
      </w:r>
      <w:proofErr w:type="spellEnd"/>
      <w:r w:rsidR="009629E2" w:rsidRPr="00F53098">
        <w:rPr>
          <w:rFonts w:ascii="Times New Roman" w:hAnsi="Times New Roman" w:cs="Times New Roman"/>
          <w:sz w:val="24"/>
          <w:szCs w:val="24"/>
        </w:rPr>
        <w:t>, należy przesłać</w:t>
      </w:r>
      <w:r w:rsidR="009629E2" w:rsidRPr="00F53098">
        <w:rPr>
          <w:rFonts w:ascii="Times New Roman" w:hAnsi="Times New Roman" w:cs="Times New Roman"/>
          <w:bCs/>
          <w:iCs/>
          <w:sz w:val="24"/>
          <w:szCs w:val="24"/>
        </w:rPr>
        <w:t xml:space="preserve"> w formie elektronicznej w formacie pliku PDF za pośrednictwem poczty elektronicznej na adres e-mail:</w:t>
      </w:r>
      <w:r w:rsidR="009629E2" w:rsidRPr="00F53098">
        <w:rPr>
          <w:rFonts w:ascii="Times New Roman" w:hAnsi="Times New Roman" w:cs="Times New Roman"/>
          <w:sz w:val="24"/>
          <w:szCs w:val="24"/>
        </w:rPr>
        <w:t xml:space="preserve"> </w:t>
      </w:r>
      <w:r w:rsidR="009629E2" w:rsidRPr="00F53098">
        <w:rPr>
          <w:rFonts w:ascii="Times New Roman" w:hAnsi="Times New Roman" w:cs="Times New Roman"/>
          <w:bCs/>
          <w:iCs/>
          <w:sz w:val="24"/>
          <w:szCs w:val="24"/>
        </w:rPr>
        <w:t>kancelaria@powiatpultuski.pl,</w:t>
      </w:r>
    </w:p>
    <w:p w14:paraId="3CD9D705" w14:textId="6EC8A10F" w:rsidR="009629E2" w:rsidRPr="00F53098" w:rsidRDefault="009629E2" w:rsidP="00F53098">
      <w:pPr>
        <w:widowControl w:val="0"/>
        <w:tabs>
          <w:tab w:val="num" w:pos="720"/>
        </w:tabs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F53098">
        <w:rPr>
          <w:rFonts w:ascii="Times New Roman" w:hAnsi="Times New Roman" w:cs="Times New Roman"/>
          <w:bCs/>
          <w:iCs/>
          <w:sz w:val="24"/>
          <w:szCs w:val="24"/>
        </w:rPr>
        <w:t xml:space="preserve">w terminie do 3 dni roboczych od </w:t>
      </w:r>
      <w:r w:rsidR="00735EA4">
        <w:rPr>
          <w:rFonts w:ascii="Times New Roman" w:hAnsi="Times New Roman" w:cs="Times New Roman"/>
          <w:bCs/>
          <w:iCs/>
          <w:sz w:val="24"/>
          <w:szCs w:val="24"/>
        </w:rPr>
        <w:t>daty otrzymania</w:t>
      </w:r>
      <w:r w:rsidRPr="00F53098">
        <w:rPr>
          <w:rFonts w:ascii="Times New Roman" w:hAnsi="Times New Roman" w:cs="Times New Roman"/>
          <w:bCs/>
          <w:iCs/>
          <w:sz w:val="24"/>
          <w:szCs w:val="24"/>
        </w:rPr>
        <w:t xml:space="preserve"> faktury, o którym mowa w ust. </w:t>
      </w:r>
      <w:r w:rsidR="00F53098" w:rsidRPr="00F53098">
        <w:rPr>
          <w:rFonts w:ascii="Times New Roman" w:hAnsi="Times New Roman" w:cs="Times New Roman"/>
          <w:bCs/>
          <w:iCs/>
          <w:sz w:val="24"/>
          <w:szCs w:val="24"/>
        </w:rPr>
        <w:t>7</w:t>
      </w:r>
      <w:r w:rsidRPr="00F53098">
        <w:rPr>
          <w:rFonts w:ascii="Times New Roman" w:hAnsi="Times New Roman" w:cs="Times New Roman"/>
          <w:bCs/>
          <w:iCs/>
          <w:sz w:val="24"/>
          <w:szCs w:val="24"/>
        </w:rPr>
        <w:t xml:space="preserve"> lub ust. </w:t>
      </w:r>
      <w:r w:rsidR="00F53098" w:rsidRPr="00F53098">
        <w:rPr>
          <w:rFonts w:ascii="Times New Roman" w:hAnsi="Times New Roman" w:cs="Times New Roman"/>
          <w:bCs/>
          <w:iCs/>
          <w:sz w:val="24"/>
          <w:szCs w:val="24"/>
        </w:rPr>
        <w:t>9</w:t>
      </w:r>
      <w:r w:rsidRPr="00F53098">
        <w:rPr>
          <w:rFonts w:ascii="Times New Roman" w:hAnsi="Times New Roman" w:cs="Times New Roman"/>
          <w:bCs/>
          <w:iCs/>
          <w:sz w:val="24"/>
          <w:szCs w:val="24"/>
        </w:rPr>
        <w:t xml:space="preserve"> lub ust. </w:t>
      </w:r>
      <w:r w:rsidR="00F53098" w:rsidRPr="00F53098">
        <w:rPr>
          <w:rFonts w:ascii="Times New Roman" w:hAnsi="Times New Roman" w:cs="Times New Roman"/>
          <w:bCs/>
          <w:iCs/>
          <w:sz w:val="24"/>
          <w:szCs w:val="24"/>
        </w:rPr>
        <w:t>10</w:t>
      </w:r>
      <w:r w:rsidRPr="00F53098"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14:paraId="0C1AB70E" w14:textId="1AF1481F" w:rsidR="009629E2" w:rsidRPr="00F53098" w:rsidRDefault="009629E2" w:rsidP="00F53098">
      <w:pPr>
        <w:widowControl w:val="0"/>
        <w:tabs>
          <w:tab w:val="num" w:pos="72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3098">
        <w:rPr>
          <w:rFonts w:ascii="Times New Roman" w:hAnsi="Times New Roman" w:cs="Times New Roman"/>
          <w:iCs/>
          <w:sz w:val="24"/>
          <w:szCs w:val="24"/>
        </w:rPr>
        <w:t>1</w:t>
      </w:r>
      <w:r w:rsidR="00F53098" w:rsidRPr="00F53098">
        <w:rPr>
          <w:rFonts w:ascii="Times New Roman" w:hAnsi="Times New Roman" w:cs="Times New Roman"/>
          <w:iCs/>
          <w:sz w:val="24"/>
          <w:szCs w:val="24"/>
        </w:rPr>
        <w:t>4</w:t>
      </w:r>
      <w:r w:rsidRPr="00F53098">
        <w:rPr>
          <w:rFonts w:ascii="Times New Roman" w:hAnsi="Times New Roman" w:cs="Times New Roman"/>
          <w:iCs/>
          <w:sz w:val="24"/>
          <w:szCs w:val="24"/>
        </w:rPr>
        <w:t xml:space="preserve">. </w:t>
      </w:r>
      <w:r w:rsidRPr="00F53098">
        <w:rPr>
          <w:rFonts w:ascii="Times New Roman" w:hAnsi="Times New Roman" w:cs="Times New Roman"/>
          <w:bCs/>
          <w:iCs/>
          <w:sz w:val="24"/>
          <w:szCs w:val="24"/>
        </w:rPr>
        <w:t xml:space="preserve">Wykonawca może również wystawić fakturę w formie elektronicznej i przedłożyć ją Zamawiającemu przez Platformę Elektronicznego Fakturowania (PEF) znajdującą się na stronie </w:t>
      </w:r>
      <w:hyperlink r:id="rId6" w:history="1">
        <w:r w:rsidRPr="00F53098">
          <w:rPr>
            <w:rStyle w:val="Hipercze"/>
            <w:rFonts w:ascii="Times New Roman" w:hAnsi="Times New Roman" w:cs="Times New Roman"/>
            <w:iCs/>
            <w:color w:val="auto"/>
            <w:sz w:val="24"/>
            <w:szCs w:val="24"/>
          </w:rPr>
          <w:t>https://efaktura.gov.pl/</w:t>
        </w:r>
      </w:hyperlink>
      <w:r w:rsidRPr="00F53098">
        <w:rPr>
          <w:rFonts w:ascii="Times New Roman" w:hAnsi="Times New Roman" w:cs="Times New Roman"/>
          <w:bCs/>
          <w:iCs/>
          <w:sz w:val="24"/>
          <w:szCs w:val="24"/>
        </w:rPr>
        <w:t xml:space="preserve">, poprzez Konto Podmiotu (Wykonawcy). Taka faktura elektroniczna uważana jest za fakturę ustrukturyzowaną po przydzieleniu jej numeru identyfikującego w </w:t>
      </w:r>
      <w:proofErr w:type="spellStart"/>
      <w:r w:rsidRPr="00F53098">
        <w:rPr>
          <w:rFonts w:ascii="Times New Roman" w:hAnsi="Times New Roman" w:cs="Times New Roman"/>
          <w:bCs/>
          <w:iCs/>
          <w:sz w:val="24"/>
          <w:szCs w:val="24"/>
        </w:rPr>
        <w:t>KSeF</w:t>
      </w:r>
      <w:proofErr w:type="spellEnd"/>
      <w:r w:rsidRPr="00F53098">
        <w:rPr>
          <w:rFonts w:ascii="Times New Roman" w:hAnsi="Times New Roman" w:cs="Times New Roman"/>
          <w:bCs/>
          <w:iCs/>
          <w:sz w:val="24"/>
          <w:szCs w:val="24"/>
        </w:rPr>
        <w:t xml:space="preserve">. Z momentem przydzielenia fakturze elektronicznej numeru identyfikującego w </w:t>
      </w:r>
      <w:proofErr w:type="spellStart"/>
      <w:r w:rsidRPr="00F53098">
        <w:rPr>
          <w:rFonts w:ascii="Times New Roman" w:hAnsi="Times New Roman" w:cs="Times New Roman"/>
          <w:bCs/>
          <w:iCs/>
          <w:sz w:val="24"/>
          <w:szCs w:val="24"/>
        </w:rPr>
        <w:t>KSeF</w:t>
      </w:r>
      <w:proofErr w:type="spellEnd"/>
      <w:r w:rsidRPr="00F53098">
        <w:rPr>
          <w:rFonts w:ascii="Times New Roman" w:hAnsi="Times New Roman" w:cs="Times New Roman"/>
          <w:bCs/>
          <w:iCs/>
          <w:sz w:val="24"/>
          <w:szCs w:val="24"/>
        </w:rPr>
        <w:t xml:space="preserve"> faktura uważana jest za odebraną, wcześniejsze pobranie faktury elektronicznej z PEF nie skutkuje rozpoczęciem biegu terminu płatności należności w tytułu świadczenia nią dokumentowanego.” Pozostałe postanowienia umowne dot. faktur ustrukturyzowanych, w tym dotyczące prawidłowo wystawionej faktury, awarii i niedostępności </w:t>
      </w:r>
      <w:proofErr w:type="spellStart"/>
      <w:r w:rsidRPr="00F53098">
        <w:rPr>
          <w:rFonts w:ascii="Times New Roman" w:hAnsi="Times New Roman" w:cs="Times New Roman"/>
          <w:bCs/>
          <w:iCs/>
          <w:sz w:val="24"/>
          <w:szCs w:val="24"/>
        </w:rPr>
        <w:t>KSeF</w:t>
      </w:r>
      <w:proofErr w:type="spellEnd"/>
      <w:r w:rsidRPr="00F53098">
        <w:rPr>
          <w:rFonts w:ascii="Times New Roman" w:hAnsi="Times New Roman" w:cs="Times New Roman"/>
          <w:bCs/>
          <w:iCs/>
          <w:sz w:val="24"/>
          <w:szCs w:val="24"/>
        </w:rPr>
        <w:t xml:space="preserve">, rozpoczęcia biegu terminu płatności stosuje się do faktur elektronicznych, o których mowa w ustawie o elektronicznym fakturowaniu, którym przydziela się numer </w:t>
      </w:r>
      <w:proofErr w:type="spellStart"/>
      <w:r w:rsidRPr="00F53098">
        <w:rPr>
          <w:rFonts w:ascii="Times New Roman" w:hAnsi="Times New Roman" w:cs="Times New Roman"/>
          <w:bCs/>
          <w:iCs/>
          <w:sz w:val="24"/>
          <w:szCs w:val="24"/>
        </w:rPr>
        <w:t>KSeF</w:t>
      </w:r>
      <w:proofErr w:type="spellEnd"/>
      <w:r w:rsidRPr="00F53098">
        <w:rPr>
          <w:rFonts w:ascii="Times New Roman" w:hAnsi="Times New Roman" w:cs="Times New Roman"/>
          <w:bCs/>
          <w:iCs/>
          <w:sz w:val="24"/>
          <w:szCs w:val="24"/>
        </w:rPr>
        <w:t>.</w:t>
      </w:r>
      <w:r w:rsidR="00F53098" w:rsidRPr="00F53098">
        <w:rPr>
          <w:rFonts w:ascii="Times New Roman" w:hAnsi="Times New Roman" w:cs="Times New Roman"/>
          <w:bCs/>
          <w:iCs/>
          <w:sz w:val="24"/>
          <w:szCs w:val="24"/>
        </w:rPr>
        <w:t>”.</w:t>
      </w:r>
    </w:p>
    <w:p w14:paraId="75AC8BE9" w14:textId="77777777" w:rsidR="009629E2" w:rsidRPr="009629E2" w:rsidRDefault="009629E2" w:rsidP="009629E2">
      <w:pPr>
        <w:spacing w:line="360" w:lineRule="auto"/>
        <w:jc w:val="center"/>
        <w:rPr>
          <w:rFonts w:ascii="Times New Roman" w:eastAsia="Lucida Sans Unicode" w:hAnsi="Times New Roman" w:cs="Times New Roman"/>
          <w:b/>
          <w:bCs/>
          <w:color w:val="000000"/>
          <w:sz w:val="24"/>
          <w:szCs w:val="24"/>
        </w:rPr>
      </w:pPr>
      <w:r w:rsidRPr="009629E2">
        <w:rPr>
          <w:rFonts w:ascii="Times New Roman" w:eastAsia="Lucida Sans Unicode" w:hAnsi="Times New Roman" w:cs="Times New Roman"/>
          <w:b/>
          <w:bCs/>
          <w:color w:val="000000"/>
          <w:sz w:val="24"/>
          <w:szCs w:val="24"/>
        </w:rPr>
        <w:t>§2.</w:t>
      </w:r>
    </w:p>
    <w:p w14:paraId="77805730" w14:textId="77777777" w:rsidR="009629E2" w:rsidRDefault="009629E2" w:rsidP="009629E2">
      <w:pPr>
        <w:spacing w:line="360" w:lineRule="auto"/>
        <w:jc w:val="both"/>
        <w:rPr>
          <w:rFonts w:ascii="Times New Roman" w:eastAsia="Lucida Sans Unicode" w:hAnsi="Times New Roman" w:cs="Times New Roman"/>
          <w:color w:val="000000"/>
          <w:sz w:val="24"/>
          <w:szCs w:val="24"/>
        </w:rPr>
      </w:pPr>
      <w:r w:rsidRPr="009629E2">
        <w:rPr>
          <w:rFonts w:ascii="Times New Roman" w:eastAsia="Lucida Sans Unicode" w:hAnsi="Times New Roman" w:cs="Times New Roman"/>
          <w:color w:val="000000"/>
          <w:sz w:val="24"/>
          <w:szCs w:val="24"/>
        </w:rPr>
        <w:t>Pozostałe postanowienia umowy nie ulegają zmianom.</w:t>
      </w:r>
    </w:p>
    <w:p w14:paraId="0C774247" w14:textId="77777777" w:rsidR="001F6D37" w:rsidRPr="009629E2" w:rsidRDefault="001F6D37" w:rsidP="009629E2">
      <w:pPr>
        <w:spacing w:line="360" w:lineRule="auto"/>
        <w:jc w:val="both"/>
        <w:rPr>
          <w:rFonts w:ascii="Times New Roman" w:eastAsia="Lucida Sans Unicode" w:hAnsi="Times New Roman" w:cs="Times New Roman"/>
          <w:color w:val="000000"/>
          <w:sz w:val="24"/>
          <w:szCs w:val="24"/>
        </w:rPr>
      </w:pPr>
    </w:p>
    <w:p w14:paraId="119DBBDC" w14:textId="77777777" w:rsidR="009629E2" w:rsidRPr="009629E2" w:rsidRDefault="009629E2" w:rsidP="009629E2">
      <w:pPr>
        <w:spacing w:line="360" w:lineRule="auto"/>
        <w:jc w:val="center"/>
        <w:rPr>
          <w:rFonts w:ascii="Times New Roman" w:eastAsia="Lucida Sans Unicode" w:hAnsi="Times New Roman" w:cs="Times New Roman"/>
          <w:b/>
          <w:bCs/>
          <w:color w:val="000000"/>
          <w:sz w:val="24"/>
          <w:szCs w:val="24"/>
        </w:rPr>
      </w:pPr>
      <w:r w:rsidRPr="009629E2">
        <w:rPr>
          <w:rFonts w:ascii="Times New Roman" w:eastAsia="Lucida Sans Unicode" w:hAnsi="Times New Roman" w:cs="Times New Roman"/>
          <w:b/>
          <w:bCs/>
          <w:color w:val="000000"/>
          <w:sz w:val="24"/>
          <w:szCs w:val="24"/>
        </w:rPr>
        <w:lastRenderedPageBreak/>
        <w:t>§3.</w:t>
      </w:r>
    </w:p>
    <w:p w14:paraId="6B3C9E4B" w14:textId="0A9974C9" w:rsidR="009629E2" w:rsidRPr="009629E2" w:rsidRDefault="009629E2" w:rsidP="009629E2">
      <w:pPr>
        <w:spacing w:line="360" w:lineRule="auto"/>
        <w:jc w:val="both"/>
        <w:rPr>
          <w:rFonts w:ascii="Times New Roman" w:eastAsia="Lucida Sans Unicode" w:hAnsi="Times New Roman" w:cs="Times New Roman"/>
          <w:color w:val="000000"/>
          <w:sz w:val="24"/>
          <w:szCs w:val="24"/>
        </w:rPr>
      </w:pPr>
      <w:r w:rsidRPr="009629E2">
        <w:rPr>
          <w:rFonts w:ascii="Times New Roman" w:eastAsia="Lucida Sans Unicode" w:hAnsi="Times New Roman" w:cs="Times New Roman"/>
          <w:color w:val="000000"/>
          <w:sz w:val="24"/>
          <w:szCs w:val="24"/>
        </w:rPr>
        <w:t xml:space="preserve">Aneks został sporządzony </w:t>
      </w:r>
      <w:r w:rsidRPr="009629E2">
        <w:rPr>
          <w:rFonts w:ascii="Times New Roman" w:hAnsi="Times New Roman" w:cs="Times New Roman"/>
          <w:sz w:val="24"/>
          <w:szCs w:val="24"/>
        </w:rPr>
        <w:t xml:space="preserve">w trzech jednobrzmiących egzemplarzach, dwa dla </w:t>
      </w:r>
      <w:r w:rsidR="000A14FD">
        <w:rPr>
          <w:rFonts w:ascii="Times New Roman" w:hAnsi="Times New Roman" w:cs="Times New Roman"/>
          <w:sz w:val="24"/>
          <w:szCs w:val="24"/>
        </w:rPr>
        <w:t>Zamawiającego</w:t>
      </w:r>
      <w:r w:rsidRPr="009629E2">
        <w:rPr>
          <w:rFonts w:ascii="Times New Roman" w:hAnsi="Times New Roman" w:cs="Times New Roman"/>
          <w:sz w:val="24"/>
          <w:szCs w:val="24"/>
        </w:rPr>
        <w:t xml:space="preserve">, jeden dla </w:t>
      </w:r>
      <w:r w:rsidR="000A14FD">
        <w:rPr>
          <w:rFonts w:ascii="Times New Roman" w:hAnsi="Times New Roman" w:cs="Times New Roman"/>
          <w:sz w:val="24"/>
          <w:szCs w:val="24"/>
        </w:rPr>
        <w:t xml:space="preserve">Wykonawcy. </w:t>
      </w:r>
    </w:p>
    <w:p w14:paraId="0F918601" w14:textId="77777777" w:rsidR="009629E2" w:rsidRPr="009629E2" w:rsidRDefault="009629E2" w:rsidP="009629E2">
      <w:pPr>
        <w:spacing w:line="360" w:lineRule="auto"/>
        <w:jc w:val="center"/>
        <w:rPr>
          <w:rFonts w:ascii="Times New Roman" w:eastAsia="Lucida Sans Unicode" w:hAnsi="Times New Roman" w:cs="Times New Roman"/>
          <w:b/>
          <w:bCs/>
          <w:color w:val="000000"/>
          <w:sz w:val="24"/>
          <w:szCs w:val="24"/>
        </w:rPr>
      </w:pPr>
      <w:r w:rsidRPr="009629E2">
        <w:rPr>
          <w:rFonts w:ascii="Times New Roman" w:eastAsia="Lucida Sans Unicode" w:hAnsi="Times New Roman" w:cs="Times New Roman"/>
          <w:b/>
          <w:bCs/>
          <w:color w:val="000000"/>
          <w:sz w:val="24"/>
          <w:szCs w:val="24"/>
        </w:rPr>
        <w:t>§4.</w:t>
      </w:r>
    </w:p>
    <w:p w14:paraId="5CCE976C" w14:textId="77777777" w:rsidR="009629E2" w:rsidRPr="009629E2" w:rsidRDefault="009629E2" w:rsidP="009629E2">
      <w:pPr>
        <w:spacing w:line="360" w:lineRule="auto"/>
        <w:jc w:val="both"/>
        <w:rPr>
          <w:rFonts w:ascii="Times New Roman" w:eastAsia="Lucida Sans Unicode" w:hAnsi="Times New Roman" w:cs="Times New Roman"/>
          <w:color w:val="000000"/>
          <w:sz w:val="24"/>
          <w:szCs w:val="24"/>
        </w:rPr>
      </w:pPr>
      <w:r w:rsidRPr="009629E2">
        <w:rPr>
          <w:rFonts w:ascii="Times New Roman" w:eastAsia="Lucida Sans Unicode" w:hAnsi="Times New Roman" w:cs="Times New Roman"/>
          <w:color w:val="000000"/>
          <w:sz w:val="24"/>
          <w:szCs w:val="24"/>
        </w:rPr>
        <w:t xml:space="preserve">Aneks wchodzi w życie z dniem podpisania. </w:t>
      </w:r>
    </w:p>
    <w:p w14:paraId="47852DDF" w14:textId="77777777" w:rsidR="002860AF" w:rsidRPr="00614786" w:rsidRDefault="002860AF" w:rsidP="002860AF">
      <w:pPr>
        <w:pStyle w:val="Standard"/>
        <w:spacing w:line="360" w:lineRule="auto"/>
        <w:rPr>
          <w:lang w:val="pl-PL"/>
        </w:rPr>
      </w:pPr>
    </w:p>
    <w:p w14:paraId="5B3DAC29" w14:textId="77777777" w:rsidR="002860AF" w:rsidRPr="00614786" w:rsidRDefault="002860AF" w:rsidP="002860AF">
      <w:pPr>
        <w:pStyle w:val="Standard"/>
        <w:spacing w:line="360" w:lineRule="auto"/>
        <w:rPr>
          <w:b/>
          <w:bCs/>
          <w:lang w:val="pl-PL"/>
        </w:rPr>
      </w:pPr>
      <w:r w:rsidRPr="00614786">
        <w:rPr>
          <w:b/>
          <w:bCs/>
          <w:lang w:val="pl-PL"/>
        </w:rPr>
        <w:tab/>
      </w:r>
      <w:r w:rsidRPr="00614786">
        <w:rPr>
          <w:b/>
          <w:bCs/>
          <w:lang w:val="pl-PL"/>
        </w:rPr>
        <w:tab/>
        <w:t xml:space="preserve">Zamawiający </w:t>
      </w:r>
      <w:r w:rsidRPr="00614786">
        <w:rPr>
          <w:b/>
          <w:bCs/>
          <w:lang w:val="pl-PL"/>
        </w:rPr>
        <w:tab/>
      </w:r>
      <w:r w:rsidRPr="00614786">
        <w:rPr>
          <w:b/>
          <w:bCs/>
          <w:lang w:val="pl-PL"/>
        </w:rPr>
        <w:tab/>
      </w:r>
      <w:r w:rsidRPr="00614786">
        <w:rPr>
          <w:b/>
          <w:bCs/>
          <w:lang w:val="pl-PL"/>
        </w:rPr>
        <w:tab/>
      </w:r>
      <w:r w:rsidRPr="00614786">
        <w:rPr>
          <w:b/>
          <w:bCs/>
          <w:lang w:val="pl-PL"/>
        </w:rPr>
        <w:tab/>
      </w:r>
      <w:r w:rsidRPr="00614786">
        <w:rPr>
          <w:b/>
          <w:bCs/>
          <w:lang w:val="pl-PL"/>
        </w:rPr>
        <w:tab/>
        <w:t>Wykonawca</w:t>
      </w:r>
    </w:p>
    <w:p w14:paraId="68028D2A" w14:textId="77777777" w:rsidR="002860AF" w:rsidRPr="00614786" w:rsidRDefault="002860AF" w:rsidP="002860AF">
      <w:pPr>
        <w:pStyle w:val="Standard"/>
        <w:spacing w:line="360" w:lineRule="auto"/>
        <w:jc w:val="both"/>
        <w:rPr>
          <w:lang w:val="pl-PL"/>
        </w:rPr>
      </w:pPr>
    </w:p>
    <w:p w14:paraId="1A06B106" w14:textId="3109D081" w:rsidR="000E316F" w:rsidRPr="009629E2" w:rsidRDefault="002860AF" w:rsidP="009629E2">
      <w:pPr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</w:pP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 w:rsidRPr="00614786">
        <w:rPr>
          <w:i/>
          <w:iCs/>
        </w:rPr>
        <w:tab/>
      </w:r>
    </w:p>
    <w:p w14:paraId="0DC1E097" w14:textId="77777777" w:rsidR="003E05E2" w:rsidRDefault="003E05E2" w:rsidP="002860AF">
      <w:pPr>
        <w:rPr>
          <w:i/>
          <w:sz w:val="18"/>
          <w:szCs w:val="18"/>
        </w:rPr>
      </w:pPr>
    </w:p>
    <w:sectPr w:rsidR="003E05E2" w:rsidSect="000E316F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ndale Sans UI">
    <w:altName w:val="Calibri"/>
    <w:charset w:val="EE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6"/>
      <w:numFmt w:val="bullet"/>
      <w:lvlText w:val="–"/>
      <w:lvlJc w:val="left"/>
      <w:pPr>
        <w:tabs>
          <w:tab w:val="num" w:pos="1806"/>
        </w:tabs>
        <w:ind w:left="1806" w:hanging="726"/>
      </w:pPr>
      <w:rPr>
        <w:rFonts w:ascii="Times New Roman" w:hAnsi="Times New Roman" w:cs="Times New Roman"/>
      </w:rPr>
    </w:lvl>
    <w:lvl w:ilvl="2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pStyle w:val="Nagwek3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" w15:restartNumberingAfterBreak="0">
    <w:nsid w:val="09A81DA2"/>
    <w:multiLevelType w:val="hybridMultilevel"/>
    <w:tmpl w:val="159EA82C"/>
    <w:lvl w:ilvl="0" w:tplc="D8D295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EA8D25A">
      <w:start w:val="6"/>
      <w:numFmt w:val="bullet"/>
      <w:lvlText w:val="–"/>
      <w:lvlJc w:val="left"/>
      <w:pPr>
        <w:tabs>
          <w:tab w:val="num" w:pos="1806"/>
        </w:tabs>
        <w:ind w:left="1806" w:hanging="726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C8420FE"/>
    <w:multiLevelType w:val="hybridMultilevel"/>
    <w:tmpl w:val="A17240CC"/>
    <w:lvl w:ilvl="0" w:tplc="EFAAE37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655D77"/>
    <w:multiLevelType w:val="multilevel"/>
    <w:tmpl w:val="47305336"/>
    <w:lvl w:ilvl="0">
      <w:start w:val="6"/>
      <w:numFmt w:val="decimalZero"/>
      <w:lvlText w:val="%1"/>
      <w:lvlJc w:val="left"/>
      <w:pPr>
        <w:ind w:left="675" w:hanging="675"/>
      </w:pPr>
      <w:rPr>
        <w:rFonts w:hint="default"/>
      </w:rPr>
    </w:lvl>
    <w:lvl w:ilvl="1">
      <w:start w:val="100"/>
      <w:numFmt w:val="decimal"/>
      <w:lvlText w:val="%1-%2"/>
      <w:lvlJc w:val="left"/>
      <w:pPr>
        <w:ind w:left="2082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3534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4941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6708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811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9882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1289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3056" w:hanging="1800"/>
      </w:pPr>
      <w:rPr>
        <w:rFonts w:hint="default"/>
      </w:rPr>
    </w:lvl>
  </w:abstractNum>
  <w:abstractNum w:abstractNumId="6" w15:restartNumberingAfterBreak="0">
    <w:nsid w:val="29264950"/>
    <w:multiLevelType w:val="multilevel"/>
    <w:tmpl w:val="29264950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E3B39D6"/>
    <w:multiLevelType w:val="hybridMultilevel"/>
    <w:tmpl w:val="EF9CE6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67641C"/>
    <w:multiLevelType w:val="hybridMultilevel"/>
    <w:tmpl w:val="ACACDB8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BD080C"/>
    <w:multiLevelType w:val="hybridMultilevel"/>
    <w:tmpl w:val="AA3C4FC6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46F31442"/>
    <w:multiLevelType w:val="hybridMultilevel"/>
    <w:tmpl w:val="9B3A676A"/>
    <w:lvl w:ilvl="0" w:tplc="D5F6F5DE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75" w:hanging="360"/>
      </w:pPr>
    </w:lvl>
    <w:lvl w:ilvl="2" w:tplc="0415001B" w:tentative="1">
      <w:start w:val="1"/>
      <w:numFmt w:val="lowerRoman"/>
      <w:lvlText w:val="%3."/>
      <w:lvlJc w:val="right"/>
      <w:pPr>
        <w:ind w:left="2095" w:hanging="180"/>
      </w:pPr>
    </w:lvl>
    <w:lvl w:ilvl="3" w:tplc="0415000F" w:tentative="1">
      <w:start w:val="1"/>
      <w:numFmt w:val="decimal"/>
      <w:lvlText w:val="%4."/>
      <w:lvlJc w:val="left"/>
      <w:pPr>
        <w:ind w:left="2815" w:hanging="360"/>
      </w:pPr>
    </w:lvl>
    <w:lvl w:ilvl="4" w:tplc="04150019" w:tentative="1">
      <w:start w:val="1"/>
      <w:numFmt w:val="lowerLetter"/>
      <w:lvlText w:val="%5."/>
      <w:lvlJc w:val="left"/>
      <w:pPr>
        <w:ind w:left="3535" w:hanging="360"/>
      </w:pPr>
    </w:lvl>
    <w:lvl w:ilvl="5" w:tplc="0415001B" w:tentative="1">
      <w:start w:val="1"/>
      <w:numFmt w:val="lowerRoman"/>
      <w:lvlText w:val="%6."/>
      <w:lvlJc w:val="right"/>
      <w:pPr>
        <w:ind w:left="4255" w:hanging="180"/>
      </w:pPr>
    </w:lvl>
    <w:lvl w:ilvl="6" w:tplc="0415000F" w:tentative="1">
      <w:start w:val="1"/>
      <w:numFmt w:val="decimal"/>
      <w:lvlText w:val="%7."/>
      <w:lvlJc w:val="left"/>
      <w:pPr>
        <w:ind w:left="4975" w:hanging="360"/>
      </w:pPr>
    </w:lvl>
    <w:lvl w:ilvl="7" w:tplc="04150019" w:tentative="1">
      <w:start w:val="1"/>
      <w:numFmt w:val="lowerLetter"/>
      <w:lvlText w:val="%8."/>
      <w:lvlJc w:val="left"/>
      <w:pPr>
        <w:ind w:left="5695" w:hanging="360"/>
      </w:pPr>
    </w:lvl>
    <w:lvl w:ilvl="8" w:tplc="0415001B" w:tentative="1">
      <w:start w:val="1"/>
      <w:numFmt w:val="lowerRoman"/>
      <w:lvlText w:val="%9."/>
      <w:lvlJc w:val="right"/>
      <w:pPr>
        <w:ind w:left="6415" w:hanging="180"/>
      </w:pPr>
    </w:lvl>
  </w:abstractNum>
  <w:abstractNum w:abstractNumId="11" w15:restartNumberingAfterBreak="0">
    <w:nsid w:val="58FD2424"/>
    <w:multiLevelType w:val="multilevel"/>
    <w:tmpl w:val="58FD242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1A5343A"/>
    <w:multiLevelType w:val="hybridMultilevel"/>
    <w:tmpl w:val="52E6C1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2936F3"/>
    <w:multiLevelType w:val="hybridMultilevel"/>
    <w:tmpl w:val="3E4A0C84"/>
    <w:lvl w:ilvl="0" w:tplc="B99E844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75" w:hanging="360"/>
      </w:pPr>
    </w:lvl>
    <w:lvl w:ilvl="2" w:tplc="0415001B" w:tentative="1">
      <w:start w:val="1"/>
      <w:numFmt w:val="lowerRoman"/>
      <w:lvlText w:val="%3."/>
      <w:lvlJc w:val="right"/>
      <w:pPr>
        <w:ind w:left="2095" w:hanging="180"/>
      </w:pPr>
    </w:lvl>
    <w:lvl w:ilvl="3" w:tplc="0415000F" w:tentative="1">
      <w:start w:val="1"/>
      <w:numFmt w:val="decimal"/>
      <w:lvlText w:val="%4."/>
      <w:lvlJc w:val="left"/>
      <w:pPr>
        <w:ind w:left="2815" w:hanging="360"/>
      </w:pPr>
    </w:lvl>
    <w:lvl w:ilvl="4" w:tplc="04150019" w:tentative="1">
      <w:start w:val="1"/>
      <w:numFmt w:val="lowerLetter"/>
      <w:lvlText w:val="%5."/>
      <w:lvlJc w:val="left"/>
      <w:pPr>
        <w:ind w:left="3535" w:hanging="360"/>
      </w:pPr>
    </w:lvl>
    <w:lvl w:ilvl="5" w:tplc="0415001B" w:tentative="1">
      <w:start w:val="1"/>
      <w:numFmt w:val="lowerRoman"/>
      <w:lvlText w:val="%6."/>
      <w:lvlJc w:val="right"/>
      <w:pPr>
        <w:ind w:left="4255" w:hanging="180"/>
      </w:pPr>
    </w:lvl>
    <w:lvl w:ilvl="6" w:tplc="0415000F" w:tentative="1">
      <w:start w:val="1"/>
      <w:numFmt w:val="decimal"/>
      <w:lvlText w:val="%7."/>
      <w:lvlJc w:val="left"/>
      <w:pPr>
        <w:ind w:left="4975" w:hanging="360"/>
      </w:pPr>
    </w:lvl>
    <w:lvl w:ilvl="7" w:tplc="04150019" w:tentative="1">
      <w:start w:val="1"/>
      <w:numFmt w:val="lowerLetter"/>
      <w:lvlText w:val="%8."/>
      <w:lvlJc w:val="left"/>
      <w:pPr>
        <w:ind w:left="5695" w:hanging="360"/>
      </w:pPr>
    </w:lvl>
    <w:lvl w:ilvl="8" w:tplc="0415001B" w:tentative="1">
      <w:start w:val="1"/>
      <w:numFmt w:val="lowerRoman"/>
      <w:lvlText w:val="%9."/>
      <w:lvlJc w:val="right"/>
      <w:pPr>
        <w:ind w:left="6415" w:hanging="180"/>
      </w:pPr>
    </w:lvl>
  </w:abstractNum>
  <w:abstractNum w:abstractNumId="14" w15:restartNumberingAfterBreak="0">
    <w:nsid w:val="76D7723B"/>
    <w:multiLevelType w:val="hybridMultilevel"/>
    <w:tmpl w:val="BD96DAB6"/>
    <w:lvl w:ilvl="0" w:tplc="C812F7DA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8291250">
    <w:abstractNumId w:val="2"/>
  </w:num>
  <w:num w:numId="2" w16cid:durableId="48431222">
    <w:abstractNumId w:val="3"/>
  </w:num>
  <w:num w:numId="3" w16cid:durableId="1471292087">
    <w:abstractNumId w:val="0"/>
  </w:num>
  <w:num w:numId="4" w16cid:durableId="853107366">
    <w:abstractNumId w:val="1"/>
  </w:num>
  <w:num w:numId="5" w16cid:durableId="297611894">
    <w:abstractNumId w:val="4"/>
  </w:num>
  <w:num w:numId="6" w16cid:durableId="1338918508">
    <w:abstractNumId w:val="14"/>
  </w:num>
  <w:num w:numId="7" w16cid:durableId="2112118362">
    <w:abstractNumId w:val="13"/>
  </w:num>
  <w:num w:numId="8" w16cid:durableId="505023384">
    <w:abstractNumId w:val="10"/>
  </w:num>
  <w:num w:numId="9" w16cid:durableId="25594542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6444375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62091851">
    <w:abstractNumId w:val="8"/>
  </w:num>
  <w:num w:numId="12" w16cid:durableId="1289584207">
    <w:abstractNumId w:val="7"/>
  </w:num>
  <w:num w:numId="13" w16cid:durableId="2028945678">
    <w:abstractNumId w:val="12"/>
  </w:num>
  <w:num w:numId="14" w16cid:durableId="760490013">
    <w:abstractNumId w:val="9"/>
  </w:num>
  <w:num w:numId="15" w16cid:durableId="87428063">
    <w:abstractNumId w:val="11"/>
  </w:num>
  <w:num w:numId="16" w16cid:durableId="1378119342">
    <w:abstractNumId w:val="6"/>
  </w:num>
  <w:num w:numId="17" w16cid:durableId="210090445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16F"/>
    <w:rsid w:val="00084816"/>
    <w:rsid w:val="00097B42"/>
    <w:rsid w:val="000A14FD"/>
    <w:rsid w:val="000E19D3"/>
    <w:rsid w:val="000E316F"/>
    <w:rsid w:val="0018488B"/>
    <w:rsid w:val="001A6E4C"/>
    <w:rsid w:val="001E0BB1"/>
    <w:rsid w:val="001F6CBD"/>
    <w:rsid w:val="001F6D37"/>
    <w:rsid w:val="002250CA"/>
    <w:rsid w:val="0022703D"/>
    <w:rsid w:val="00235679"/>
    <w:rsid w:val="00267CAE"/>
    <w:rsid w:val="002860AF"/>
    <w:rsid w:val="00296C57"/>
    <w:rsid w:val="002A06BF"/>
    <w:rsid w:val="002A375B"/>
    <w:rsid w:val="003463C4"/>
    <w:rsid w:val="00350B37"/>
    <w:rsid w:val="003600CD"/>
    <w:rsid w:val="003E05E2"/>
    <w:rsid w:val="003E5F94"/>
    <w:rsid w:val="00473329"/>
    <w:rsid w:val="004B7E9E"/>
    <w:rsid w:val="004D327C"/>
    <w:rsid w:val="004F3661"/>
    <w:rsid w:val="00523AA1"/>
    <w:rsid w:val="0053568A"/>
    <w:rsid w:val="00586350"/>
    <w:rsid w:val="006704A8"/>
    <w:rsid w:val="006E4401"/>
    <w:rsid w:val="006E7999"/>
    <w:rsid w:val="0070588B"/>
    <w:rsid w:val="00735EA4"/>
    <w:rsid w:val="00753247"/>
    <w:rsid w:val="00793E76"/>
    <w:rsid w:val="007C29C2"/>
    <w:rsid w:val="007C42F6"/>
    <w:rsid w:val="007E6503"/>
    <w:rsid w:val="008120AE"/>
    <w:rsid w:val="00855C46"/>
    <w:rsid w:val="00865424"/>
    <w:rsid w:val="008C70D2"/>
    <w:rsid w:val="009114EB"/>
    <w:rsid w:val="009629E2"/>
    <w:rsid w:val="009B2557"/>
    <w:rsid w:val="009B4B54"/>
    <w:rsid w:val="009B6EFC"/>
    <w:rsid w:val="009D6678"/>
    <w:rsid w:val="009E63B1"/>
    <w:rsid w:val="00A15195"/>
    <w:rsid w:val="00A25906"/>
    <w:rsid w:val="00A95455"/>
    <w:rsid w:val="00B0240E"/>
    <w:rsid w:val="00B07C91"/>
    <w:rsid w:val="00B47B47"/>
    <w:rsid w:val="00B51639"/>
    <w:rsid w:val="00B721F0"/>
    <w:rsid w:val="00B9327A"/>
    <w:rsid w:val="00BE55EC"/>
    <w:rsid w:val="00C26CE0"/>
    <w:rsid w:val="00C3533D"/>
    <w:rsid w:val="00C44A11"/>
    <w:rsid w:val="00C6344D"/>
    <w:rsid w:val="00DB38B1"/>
    <w:rsid w:val="00DD6670"/>
    <w:rsid w:val="00DF41F5"/>
    <w:rsid w:val="00EA5005"/>
    <w:rsid w:val="00EB2D8A"/>
    <w:rsid w:val="00EE1A72"/>
    <w:rsid w:val="00EE4614"/>
    <w:rsid w:val="00F53098"/>
    <w:rsid w:val="00F76E9E"/>
    <w:rsid w:val="00F9560E"/>
    <w:rsid w:val="00FB4ABF"/>
    <w:rsid w:val="00FC7897"/>
    <w:rsid w:val="00FD3AEF"/>
    <w:rsid w:val="00FD5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B10F7"/>
  <w15:chartTrackingRefBased/>
  <w15:docId w15:val="{9CBA8767-C928-4E02-BE24-89C244262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E316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0E316F"/>
    <w:pPr>
      <w:keepNext/>
      <w:widowControl w:val="0"/>
      <w:numPr>
        <w:numId w:val="1"/>
      </w:numPr>
      <w:suppressAutoHyphens/>
      <w:spacing w:after="0" w:line="240" w:lineRule="auto"/>
      <w:jc w:val="right"/>
      <w:outlineLvl w:val="2"/>
    </w:pPr>
    <w:rPr>
      <w:rFonts w:ascii="Times New Roman" w:eastAsia="Arial Unicode MS" w:hAnsi="Times New Roman" w:cs="Times New Roman"/>
      <w:i/>
      <w:kern w:val="1"/>
      <w:sz w:val="20"/>
      <w:szCs w:val="20"/>
      <w:lang w:eastAsia="pl-P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E316F"/>
    <w:pPr>
      <w:keepNext/>
      <w:keepLines/>
      <w:spacing w:before="40" w:after="0" w:line="240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0E316F"/>
    <w:rPr>
      <w:rFonts w:ascii="Times New Roman" w:eastAsia="Arial Unicode MS" w:hAnsi="Times New Roman" w:cs="Times New Roman"/>
      <w:i/>
      <w:kern w:val="1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rsid w:val="000E316F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0E316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uiPriority w:val="99"/>
    <w:semiHidden/>
    <w:rsid w:val="000E316F"/>
    <w:rPr>
      <w:color w:val="0000FF"/>
      <w:u w:val="single"/>
    </w:rPr>
  </w:style>
  <w:style w:type="paragraph" w:customStyle="1" w:styleId="WW-Tekstpodstawowy2">
    <w:name w:val="WW-Tekst podstawowy 2"/>
    <w:basedOn w:val="Normalny"/>
    <w:rsid w:val="000E316F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  <w:lang w:eastAsia="pl-PL"/>
    </w:rPr>
  </w:style>
  <w:style w:type="paragraph" w:customStyle="1" w:styleId="Tekstpodstawowywcity21">
    <w:name w:val="Tekst podstawowy wcięty 21"/>
    <w:basedOn w:val="Normalny"/>
    <w:rsid w:val="000E316F"/>
    <w:pPr>
      <w:widowControl w:val="0"/>
      <w:suppressAutoHyphens/>
      <w:spacing w:after="0" w:line="360" w:lineRule="auto"/>
      <w:ind w:firstLine="708"/>
      <w:jc w:val="both"/>
    </w:pPr>
    <w:rPr>
      <w:rFonts w:ascii="Times New Roman" w:eastAsia="Arial Unicode MS" w:hAnsi="Times New Roman" w:cs="Times New Roman"/>
      <w:kern w:val="1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E316F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E316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114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14EB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link w:val="Akapitzlist"/>
    <w:uiPriority w:val="34"/>
    <w:locked/>
    <w:rsid w:val="00FC7897"/>
  </w:style>
  <w:style w:type="paragraph" w:styleId="Akapitzlist">
    <w:name w:val="List Paragraph"/>
    <w:basedOn w:val="Normalny"/>
    <w:link w:val="AkapitzlistZnak"/>
    <w:uiPriority w:val="34"/>
    <w:qFormat/>
    <w:rsid w:val="00FC7897"/>
    <w:pPr>
      <w:spacing w:line="254" w:lineRule="auto"/>
      <w:ind w:left="720"/>
      <w:contextualSpacing/>
    </w:pPr>
  </w:style>
  <w:style w:type="table" w:styleId="Tabela-Siatka">
    <w:name w:val="Table Grid"/>
    <w:basedOn w:val="Standardowy"/>
    <w:uiPriority w:val="39"/>
    <w:rsid w:val="00FB4A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2860A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TableContents">
    <w:name w:val="Table Contents"/>
    <w:basedOn w:val="Standard"/>
    <w:rsid w:val="002860AF"/>
    <w:pPr>
      <w:suppressLineNumbers/>
    </w:pPr>
  </w:style>
  <w:style w:type="paragraph" w:customStyle="1" w:styleId="Default">
    <w:name w:val="Default"/>
    <w:rsid w:val="002250C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743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efaktura.gov.pl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5C1AAF-8D3D-4435-932F-4885CB2CD8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4</Pages>
  <Words>819</Words>
  <Characters>4919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Karpińska</dc:creator>
  <cp:keywords/>
  <dc:description/>
  <cp:lastModifiedBy>Agnieszka Wądolna</cp:lastModifiedBy>
  <cp:revision>10</cp:revision>
  <cp:lastPrinted>2026-02-05T08:35:00Z</cp:lastPrinted>
  <dcterms:created xsi:type="dcterms:W3CDTF">2026-02-02T09:20:00Z</dcterms:created>
  <dcterms:modified xsi:type="dcterms:W3CDTF">2026-02-06T09:08:00Z</dcterms:modified>
</cp:coreProperties>
</file>